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4D" w:rsidRPr="00A329CA" w:rsidRDefault="00464AFE" w:rsidP="00B01B61">
      <w:pPr>
        <w:pStyle w:val="Subtitl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  <w:r w:rsidR="00517696" w:rsidRPr="00A329CA">
        <w:rPr>
          <w:rFonts w:ascii="Times New Roman" w:hAnsi="Times New Roman" w:cs="Times New Roman"/>
          <w:lang w:val="en-US"/>
        </w:rPr>
        <w:t xml:space="preserve">  </w:t>
      </w:r>
      <w:r w:rsidR="008C1BFA" w:rsidRPr="00A329CA">
        <w:rPr>
          <w:rFonts w:ascii="Times New Roman" w:hAnsi="Times New Roman" w:cs="Times New Roman"/>
          <w:lang w:val="en-US"/>
        </w:rPr>
        <w:t xml:space="preserve">   </w:t>
      </w:r>
    </w:p>
    <w:p w:rsidR="00CF3A3F" w:rsidRPr="00644396" w:rsidRDefault="00241A4D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29CA">
        <w:rPr>
          <w:rFonts w:ascii="Times New Roman" w:hAnsi="Times New Roman"/>
          <w:b/>
          <w:sz w:val="24"/>
          <w:szCs w:val="24"/>
        </w:rPr>
        <w:t xml:space="preserve">Lulusan Terbaik Tingkat Universitas Program </w:t>
      </w:r>
      <w:r w:rsidR="00FE6F05" w:rsidRPr="00A329CA">
        <w:rPr>
          <w:rFonts w:ascii="Times New Roman" w:hAnsi="Times New Roman"/>
          <w:b/>
          <w:sz w:val="24"/>
          <w:szCs w:val="24"/>
        </w:rPr>
        <w:t>Magister</w:t>
      </w:r>
      <w:r w:rsidRPr="00A329CA">
        <w:rPr>
          <w:rFonts w:ascii="Times New Roman" w:hAnsi="Times New Roman"/>
          <w:b/>
          <w:sz w:val="24"/>
          <w:szCs w:val="24"/>
        </w:rPr>
        <w:t>,</w:t>
      </w:r>
      <w:r w:rsidR="006443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44396">
        <w:rPr>
          <w:rFonts w:ascii="Times New Roman" w:hAnsi="Times New Roman"/>
          <w:b/>
          <w:sz w:val="24"/>
          <w:szCs w:val="24"/>
          <w:lang w:val="en-US"/>
        </w:rPr>
        <w:t>Profesi</w:t>
      </w:r>
      <w:proofErr w:type="spellEnd"/>
    </w:p>
    <w:p w:rsidR="00241A4D" w:rsidRPr="00A329CA" w:rsidRDefault="00CF3A3F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  <w:r w:rsidRPr="00A329CA">
        <w:rPr>
          <w:rFonts w:ascii="Times New Roman" w:hAnsi="Times New Roman"/>
          <w:b/>
          <w:sz w:val="24"/>
          <w:szCs w:val="24"/>
        </w:rPr>
        <w:t>Sarjana dan Diploma Universitas Lampung</w:t>
      </w:r>
    </w:p>
    <w:p w:rsidR="00241A4D" w:rsidRPr="00A329CA" w:rsidRDefault="00CF3A3F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29CA">
        <w:rPr>
          <w:rFonts w:ascii="Times New Roman" w:hAnsi="Times New Roman"/>
          <w:b/>
          <w:sz w:val="24"/>
          <w:szCs w:val="24"/>
        </w:rPr>
        <w:t xml:space="preserve">Periode </w:t>
      </w:r>
      <w:r w:rsidR="00247DC5">
        <w:rPr>
          <w:rFonts w:ascii="Times New Roman" w:hAnsi="Times New Roman"/>
          <w:b/>
          <w:sz w:val="24"/>
          <w:szCs w:val="24"/>
        </w:rPr>
        <w:t>V</w:t>
      </w:r>
      <w:r w:rsidR="00241A4D" w:rsidRPr="00A329CA">
        <w:rPr>
          <w:rFonts w:ascii="Times New Roman" w:hAnsi="Times New Roman"/>
          <w:b/>
          <w:sz w:val="24"/>
          <w:szCs w:val="24"/>
        </w:rPr>
        <w:t xml:space="preserve"> Tahun </w:t>
      </w:r>
      <w:r w:rsidRPr="00A329CA">
        <w:rPr>
          <w:rFonts w:ascii="Times New Roman" w:hAnsi="Times New Roman"/>
          <w:b/>
          <w:sz w:val="24"/>
          <w:szCs w:val="24"/>
        </w:rPr>
        <w:t>Akademik 201</w:t>
      </w:r>
      <w:r w:rsidR="008C4027">
        <w:rPr>
          <w:rFonts w:ascii="Times New Roman" w:hAnsi="Times New Roman"/>
          <w:b/>
          <w:sz w:val="24"/>
          <w:szCs w:val="24"/>
        </w:rPr>
        <w:t>9</w:t>
      </w:r>
      <w:r w:rsidRPr="00A329CA">
        <w:rPr>
          <w:rFonts w:ascii="Times New Roman" w:hAnsi="Times New Roman"/>
          <w:b/>
          <w:sz w:val="24"/>
          <w:szCs w:val="24"/>
        </w:rPr>
        <w:t>/20</w:t>
      </w:r>
      <w:r w:rsidR="008C4027">
        <w:rPr>
          <w:rFonts w:ascii="Times New Roman" w:hAnsi="Times New Roman"/>
          <w:b/>
          <w:sz w:val="24"/>
          <w:szCs w:val="24"/>
        </w:rPr>
        <w:t>20</w:t>
      </w:r>
    </w:p>
    <w:p w:rsidR="00241A4D" w:rsidRPr="00A329CA" w:rsidRDefault="00241A4D" w:rsidP="00B01B61">
      <w:pPr>
        <w:tabs>
          <w:tab w:val="left" w:pos="255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182" w:type="dxa"/>
        <w:tblInd w:w="108" w:type="dxa"/>
        <w:tblLook w:val="04A0" w:firstRow="1" w:lastRow="0" w:firstColumn="1" w:lastColumn="0" w:noHBand="0" w:noVBand="1"/>
      </w:tblPr>
      <w:tblGrid>
        <w:gridCol w:w="4327"/>
        <w:gridCol w:w="285"/>
        <w:gridCol w:w="5570"/>
      </w:tblGrid>
      <w:tr w:rsidR="00241A4D" w:rsidRPr="00A329CA" w:rsidTr="00D3713D">
        <w:trPr>
          <w:cantSplit/>
          <w:trHeight w:val="170"/>
        </w:trPr>
        <w:tc>
          <w:tcPr>
            <w:tcW w:w="101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5" w:color="auto" w:fill="auto"/>
            <w:noWrap/>
            <w:hideMark/>
          </w:tcPr>
          <w:p w:rsidR="00241A4D" w:rsidRPr="00A329CA" w:rsidRDefault="00241A4D" w:rsidP="00DE1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CA">
              <w:rPr>
                <w:rFonts w:ascii="Times New Roman" w:hAnsi="Times New Roman"/>
                <w:sz w:val="24"/>
                <w:szCs w:val="24"/>
              </w:rPr>
              <w:t>WISUDAWAN TERBAIK TINGKAT UNIVERSITAS</w:t>
            </w:r>
          </w:p>
        </w:tc>
      </w:tr>
      <w:tr w:rsidR="00AC4C37" w:rsidRPr="00A329CA" w:rsidTr="00D3713D">
        <w:trPr>
          <w:cantSplit/>
          <w:trHeight w:val="170"/>
        </w:trPr>
        <w:tc>
          <w:tcPr>
            <w:tcW w:w="101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pct15" w:color="auto" w:fill="auto"/>
            <w:noWrap/>
            <w:hideMark/>
          </w:tcPr>
          <w:p w:rsidR="00AC4C37" w:rsidRPr="00A329CA" w:rsidRDefault="00AC4C37" w:rsidP="00FE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CA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FE6F05" w:rsidRPr="00A329CA">
              <w:rPr>
                <w:rFonts w:ascii="Times New Roman" w:hAnsi="Times New Roman"/>
                <w:sz w:val="24"/>
                <w:szCs w:val="24"/>
              </w:rPr>
              <w:t>MAGISTER</w:t>
            </w:r>
          </w:p>
        </w:tc>
      </w:tr>
      <w:tr w:rsidR="00AC4C37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4C37" w:rsidRPr="002A4133" w:rsidRDefault="0007479E" w:rsidP="0007479E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</w:t>
            </w:r>
            <w:r w:rsidR="002E56BE"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</w:t>
            </w:r>
            <w:r w:rsidR="00AC4C37"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atu</w:t>
            </w:r>
          </w:p>
        </w:tc>
      </w:tr>
      <w:tr w:rsidR="00DD47C9" w:rsidRPr="002A4133" w:rsidTr="00177298">
        <w:trPr>
          <w:cantSplit/>
          <w:trHeight w:val="25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Hesti Herliantari</w:t>
            </w:r>
          </w:p>
        </w:tc>
      </w:tr>
      <w:tr w:rsidR="00DD47C9" w:rsidRPr="002A4133" w:rsidTr="00177298">
        <w:trPr>
          <w:cantSplit/>
          <w:trHeight w:val="26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1823022012</w:t>
            </w:r>
          </w:p>
        </w:tc>
      </w:tr>
      <w:tr w:rsidR="00DD47C9" w:rsidRPr="002A4133" w:rsidTr="00177298">
        <w:trPr>
          <w:cantSplit/>
          <w:trHeight w:val="2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Keguruan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dan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Ilmu</w:t>
            </w:r>
            <w:proofErr w:type="spellEnd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Pendidikan</w:t>
            </w:r>
            <w:proofErr w:type="spellEnd"/>
          </w:p>
        </w:tc>
      </w:tr>
      <w:tr w:rsidR="00DD47C9" w:rsidRPr="002A4133" w:rsidTr="00177298">
        <w:trPr>
          <w:cantSplit/>
          <w:trHeight w:val="26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Magister Pendidikan Fisika</w:t>
            </w:r>
          </w:p>
        </w:tc>
      </w:tr>
      <w:tr w:rsidR="00DD47C9" w:rsidRPr="002A4133" w:rsidTr="00177298">
        <w:trPr>
          <w:cantSplit/>
          <w:trHeight w:val="28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DD47C9" w:rsidRPr="002A4133" w:rsidTr="00D3713D">
        <w:trPr>
          <w:cantSplit/>
          <w:trHeight w:val="27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1,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53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DD47C9" w:rsidRPr="002A4133" w:rsidTr="00D3713D">
        <w:trPr>
          <w:cantSplit/>
          <w:trHeight w:val="29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</w:tr>
      <w:tr w:rsidR="00DD47C9" w:rsidRPr="002A4133" w:rsidTr="00D3713D">
        <w:trPr>
          <w:cantSplit/>
          <w:trHeight w:val="37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856C0C" w:rsidRPr="002A4133" w:rsidTr="00D3713D">
        <w:trPr>
          <w:cantSplit/>
          <w:trHeight w:val="379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9E50C2" w:rsidRDefault="00856C0C" w:rsidP="00856C0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Lulusan Terbaik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Kedua</w:t>
            </w:r>
          </w:p>
        </w:tc>
      </w:tr>
      <w:tr w:rsidR="00DD47C9" w:rsidRPr="002A4133" w:rsidTr="007E00CE">
        <w:trPr>
          <w:cantSplit/>
          <w:trHeight w:val="22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8D4F1B" w:rsidRDefault="00DD47C9" w:rsidP="00856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 Dwi Lisyanti</w:t>
            </w:r>
          </w:p>
        </w:tc>
      </w:tr>
      <w:tr w:rsidR="00DD47C9" w:rsidRPr="002A4133" w:rsidTr="007E00CE">
        <w:trPr>
          <w:cantSplit/>
          <w:trHeight w:val="21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8D4F1B" w:rsidRDefault="00DD47C9" w:rsidP="00856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1720011014</w:t>
            </w:r>
          </w:p>
        </w:tc>
      </w:tr>
      <w:tr w:rsidR="00DD47C9" w:rsidRPr="002A4133" w:rsidTr="007E00CE">
        <w:trPr>
          <w:cantSplit/>
          <w:trHeight w:val="23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Pascasarjana</w:t>
            </w:r>
          </w:p>
        </w:tc>
      </w:tr>
      <w:tr w:rsidR="00DD47C9" w:rsidRPr="002A4133" w:rsidTr="007E00CE">
        <w:trPr>
          <w:cantSplit/>
          <w:trHeight w:val="25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8D4F1B">
              <w:rPr>
                <w:rFonts w:ascii="Times New Roman" w:hAnsi="Times New Roman"/>
                <w:sz w:val="24"/>
                <w:szCs w:val="28"/>
              </w:rPr>
              <w:t>Magister Ilmu Lingkungan</w:t>
            </w:r>
          </w:p>
        </w:tc>
      </w:tr>
      <w:tr w:rsidR="00DD47C9" w:rsidRPr="002A4133" w:rsidTr="007E00CE">
        <w:trPr>
          <w:cantSplit/>
          <w:trHeight w:val="24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3,98</w:t>
            </w:r>
          </w:p>
        </w:tc>
      </w:tr>
      <w:tr w:rsidR="00DD47C9" w:rsidRPr="002A4133" w:rsidTr="00D3713D">
        <w:trPr>
          <w:cantSplit/>
          <w:trHeight w:val="263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1,99 Tahun</w:t>
            </w:r>
          </w:p>
        </w:tc>
      </w:tr>
      <w:tr w:rsidR="00DD47C9" w:rsidRPr="002A4133" w:rsidTr="00D3713D">
        <w:trPr>
          <w:cantSplit/>
          <w:trHeight w:val="26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480</w:t>
            </w:r>
          </w:p>
        </w:tc>
      </w:tr>
      <w:tr w:rsidR="00DD47C9" w:rsidRPr="002A4133" w:rsidTr="00D3713D">
        <w:trPr>
          <w:cantSplit/>
          <w:trHeight w:val="27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856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856C0C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hideMark/>
          </w:tcPr>
          <w:p w:rsidR="00856C0C" w:rsidRPr="002A4133" w:rsidRDefault="00856C0C" w:rsidP="0085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SARJANA</w:t>
            </w:r>
          </w:p>
        </w:tc>
      </w:tr>
      <w:tr w:rsidR="00856C0C" w:rsidRPr="002A4133" w:rsidTr="00D3713D">
        <w:trPr>
          <w:cantSplit/>
          <w:trHeight w:val="331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0C" w:rsidRPr="002A4133" w:rsidRDefault="00856C0C" w:rsidP="00856C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Daniel Julius Ardianto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1613042037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Keguruan dan Ilmu Pendidikan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Pendidikan Bahasa Inggris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3,</w:t>
            </w:r>
            <w:r w:rsidRPr="005B7D31">
              <w:rPr>
                <w:rFonts w:cs="Calibri"/>
                <w:color w:val="000000"/>
                <w:lang w:val="en-US"/>
              </w:rPr>
              <w:t>8</w:t>
            </w:r>
            <w:r w:rsidRPr="005B7D31">
              <w:rPr>
                <w:rFonts w:cs="Calibri"/>
                <w:color w:val="000000"/>
              </w:rPr>
              <w:t>9</w:t>
            </w:r>
          </w:p>
        </w:tc>
      </w:tr>
      <w:tr w:rsidR="00DD47C9" w:rsidRPr="002A4133" w:rsidTr="00D3713D">
        <w:trPr>
          <w:cantSplit/>
          <w:trHeight w:val="26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4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>53 Tahun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B7D31">
              <w:rPr>
                <w:rFonts w:ascii="Times New Roman" w:hAnsi="Times New Roman"/>
                <w:sz w:val="24"/>
                <w:szCs w:val="24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BB75F8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75F8" w:rsidRPr="002A4133" w:rsidRDefault="00BB75F8" w:rsidP="00BB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5F8" w:rsidRPr="00DD5CD8" w:rsidRDefault="00BB75F8" w:rsidP="00BB75F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D47C9" w:rsidRPr="002A4133" w:rsidTr="00D3713D">
        <w:trPr>
          <w:cantSplit/>
          <w:trHeight w:val="77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Wiwi Afwiyah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1611031059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Akuntansi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3,89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48 Tahun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bookmarkStart w:id="0" w:name="OLE_LINK1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8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  <w:bookmarkEnd w:id="0"/>
          </w:p>
        </w:tc>
      </w:tr>
      <w:tr w:rsidR="00DD47C9" w:rsidRPr="002A4133" w:rsidTr="00D3713D">
        <w:trPr>
          <w:cantSplit/>
          <w:trHeight w:val="31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Pujian</w:t>
            </w:r>
          </w:p>
        </w:tc>
      </w:tr>
      <w:tr w:rsidR="00D3713D" w:rsidRPr="002A4133" w:rsidTr="00D3713D">
        <w:trPr>
          <w:cantSplit/>
          <w:trHeight w:val="29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tiga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D47C9" w:rsidRPr="002A4133" w:rsidTr="00D3713D">
        <w:trPr>
          <w:cantSplit/>
          <w:trHeight w:val="13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Rizki Arisandi</w:t>
            </w:r>
          </w:p>
        </w:tc>
      </w:tr>
      <w:tr w:rsidR="00DD47C9" w:rsidRPr="002A4133" w:rsidTr="00D3713D">
        <w:trPr>
          <w:cantSplit/>
          <w:trHeight w:val="139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1618011116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Kedokteran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Pendidikan Dokter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3,69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3,56 Tahun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593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47C9" w:rsidRPr="002A4133" w:rsidRDefault="00DD47C9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7C9" w:rsidRPr="005B7D31" w:rsidRDefault="00DD47C9" w:rsidP="00856A2E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 xml:space="preserve">Pujian  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:rsidR="00D3713D" w:rsidRPr="00DD5CD8" w:rsidRDefault="00D3713D" w:rsidP="00D3713D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DIPLOMA</w:t>
            </w:r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</w:t>
            </w:r>
            <w:r w:rsidRPr="002A4133">
              <w:rPr>
                <w:rFonts w:ascii="Times New Roman" w:hAnsi="Times New Roman"/>
                <w:b/>
                <w:i/>
                <w:sz w:val="24"/>
                <w:szCs w:val="24"/>
              </w:rPr>
              <w:t>Lulusan Terbaik Kesatu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Eria Ratiana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NPM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cs="Calibri"/>
                <w:color w:val="000000"/>
              </w:rPr>
            </w:pPr>
            <w:r w:rsidRPr="005B7D31">
              <w:rPr>
                <w:rFonts w:cs="Calibri"/>
                <w:color w:val="000000"/>
              </w:rPr>
              <w:t>1701081073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Fakultas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</w:rPr>
              <w:t>Ekonomi dan Bisnis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cs="Calibri"/>
                <w:color w:val="000000"/>
                <w:lang w:val="en-US"/>
              </w:rPr>
            </w:pPr>
            <w:r w:rsidRPr="005B7D31">
              <w:rPr>
                <w:rFonts w:cs="Calibri"/>
                <w:color w:val="000000"/>
              </w:rPr>
              <w:t>D3 Keuangan dan Perbankan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IPK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3,9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Lama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2,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50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Tahun</w:t>
            </w:r>
            <w:proofErr w:type="spellEnd"/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5B7D31">
              <w:rPr>
                <w:rFonts w:ascii="Times New Roman" w:hAnsi="Times New Roman"/>
                <w:sz w:val="24"/>
                <w:szCs w:val="28"/>
              </w:rPr>
              <w:t>5</w:t>
            </w:r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</w:tr>
      <w:tr w:rsidR="00DD47C9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Predikat Kelulusan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47C9" w:rsidRPr="002A4133" w:rsidRDefault="00DD47C9" w:rsidP="00DD4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47C9" w:rsidRPr="005B7D31" w:rsidRDefault="00DD47C9" w:rsidP="00DD47C9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5B7D31">
              <w:rPr>
                <w:rFonts w:ascii="Times New Roman" w:hAnsi="Times New Roman"/>
                <w:sz w:val="24"/>
                <w:szCs w:val="28"/>
                <w:lang w:val="en-US"/>
              </w:rPr>
              <w:t>Pujian</w:t>
            </w:r>
            <w:proofErr w:type="spellEnd"/>
          </w:p>
        </w:tc>
      </w:tr>
      <w:tr w:rsidR="00D3713D" w:rsidRPr="002A4133" w:rsidTr="00D3713D">
        <w:trPr>
          <w:cantSplit/>
          <w:trHeight w:val="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713D" w:rsidRPr="002A4133" w:rsidRDefault="00D3713D" w:rsidP="00D37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713D" w:rsidRPr="00DD5CD8" w:rsidRDefault="00D3713D" w:rsidP="00D3713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C032D2" w:rsidRPr="00BE66B2" w:rsidRDefault="00C032D2" w:rsidP="00520BAD">
      <w:pPr>
        <w:tabs>
          <w:tab w:val="left" w:pos="3287"/>
        </w:tabs>
        <w:rPr>
          <w:rFonts w:ascii="Times New Roman" w:hAnsi="Times New Roman"/>
          <w:sz w:val="24"/>
          <w:szCs w:val="24"/>
        </w:rPr>
      </w:pPr>
    </w:p>
    <w:p w:rsidR="00DD0165" w:rsidRDefault="00DD0165" w:rsidP="00DD0165">
      <w:pPr>
        <w:ind w:left="4828" w:firstLine="284"/>
        <w:rPr>
          <w:sz w:val="24"/>
        </w:rPr>
      </w:pPr>
      <w:r w:rsidRPr="00DD0165">
        <w:rPr>
          <w:sz w:val="24"/>
        </w:rPr>
        <w:t>Kepala Bagian Akademik BAK,</w:t>
      </w:r>
    </w:p>
    <w:p w:rsidR="00052B2F" w:rsidRDefault="00CB7560" w:rsidP="00DD0165">
      <w:pPr>
        <w:ind w:left="4828" w:firstLine="284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4.5pt;margin-top:4.1pt;width:148.3pt;height:77.55pt;z-index:251659264;mso-position-horizontal-relative:text;mso-position-vertical-relative:text;mso-width-relative:page;mso-height-relative:page">
            <v:imagedata r:id="rId9" o:title="image0829"/>
          </v:shape>
        </w:pict>
      </w:r>
    </w:p>
    <w:p w:rsidR="00052B2F" w:rsidRPr="00DD0165" w:rsidRDefault="00052B2F" w:rsidP="00DD0165">
      <w:pPr>
        <w:ind w:left="4828" w:firstLine="284"/>
        <w:rPr>
          <w:sz w:val="24"/>
        </w:rPr>
      </w:pPr>
    </w:p>
    <w:p w:rsidR="00DD0165" w:rsidRPr="00DD0165" w:rsidRDefault="00DD0165" w:rsidP="00DD0165">
      <w:pPr>
        <w:rPr>
          <w:sz w:val="24"/>
        </w:rPr>
      </w:pPr>
    </w:p>
    <w:p w:rsidR="00DD0165" w:rsidRPr="00DD0165" w:rsidRDefault="00DD0165" w:rsidP="00DD0165">
      <w:pPr>
        <w:rPr>
          <w:rFonts w:ascii="Times New Roman" w:hAnsi="Times New Roman"/>
          <w:sz w:val="24"/>
        </w:rPr>
      </w:pP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sz w:val="24"/>
        </w:rPr>
        <w:tab/>
      </w:r>
      <w:r w:rsidRPr="00DD0165">
        <w:rPr>
          <w:rFonts w:ascii="Times New Roman" w:hAnsi="Times New Roman"/>
          <w:sz w:val="24"/>
        </w:rPr>
        <w:tab/>
        <w:t>Ir. Yuli Kaesih</w:t>
      </w:r>
    </w:p>
    <w:p w:rsidR="00DD0165" w:rsidRPr="00DD0165" w:rsidRDefault="00DD0165" w:rsidP="00DD0165">
      <w:pPr>
        <w:rPr>
          <w:sz w:val="24"/>
        </w:rPr>
      </w:pP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</w:r>
      <w:r w:rsidRPr="00DD0165">
        <w:rPr>
          <w:rFonts w:ascii="Times New Roman" w:hAnsi="Times New Roman"/>
          <w:sz w:val="24"/>
        </w:rPr>
        <w:tab/>
        <w:t>NIP  19</w:t>
      </w:r>
      <w:r w:rsidR="00514B89">
        <w:rPr>
          <w:rFonts w:ascii="Times New Roman" w:hAnsi="Times New Roman"/>
          <w:sz w:val="24"/>
        </w:rPr>
        <w:t>6407191989042001</w:t>
      </w:r>
    </w:p>
    <w:p w:rsidR="008561FF" w:rsidRPr="00DD0165" w:rsidRDefault="008561FF" w:rsidP="008561FF">
      <w:pPr>
        <w:rPr>
          <w:rFonts w:ascii="Times New Roman" w:hAnsi="Times New Roman"/>
          <w:sz w:val="28"/>
          <w:szCs w:val="24"/>
        </w:rPr>
      </w:pPr>
    </w:p>
    <w:p w:rsidR="008561FF" w:rsidRPr="00A329CA" w:rsidRDefault="008561FF" w:rsidP="008561F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EB2C4B" w:rsidRPr="00A329CA" w:rsidRDefault="00EB2C4B" w:rsidP="00EB2C4B">
      <w:pPr>
        <w:tabs>
          <w:tab w:val="left" w:pos="1440"/>
          <w:tab w:val="left" w:pos="1800"/>
        </w:tabs>
        <w:rPr>
          <w:rFonts w:ascii="Times New Roman" w:hAnsi="Times New Roman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</w:p>
    <w:p w:rsidR="002C41FC" w:rsidRDefault="002C41FC" w:rsidP="002C41FC">
      <w:pPr>
        <w:tabs>
          <w:tab w:val="left" w:pos="2552"/>
        </w:tabs>
        <w:jc w:val="center"/>
        <w:rPr>
          <w:rFonts w:ascii="Times New Roman" w:hAnsi="Times New Roman"/>
          <w:b/>
          <w:sz w:val="160"/>
          <w:szCs w:val="24"/>
        </w:rPr>
      </w:pPr>
      <w:bookmarkStart w:id="1" w:name="_GoBack"/>
      <w:bookmarkEnd w:id="1"/>
    </w:p>
    <w:sectPr w:rsidR="002C41FC" w:rsidSect="005E32F4">
      <w:pgSz w:w="11907" w:h="16839" w:code="9"/>
      <w:pgMar w:top="851" w:right="794" w:bottom="1701" w:left="1418" w:header="0" w:footer="0" w:gutter="0"/>
      <w:pgNumType w:fmt="upperRoman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93" w:rsidRDefault="00FE6A93" w:rsidP="00965476">
      <w:r>
        <w:separator/>
      </w:r>
    </w:p>
  </w:endnote>
  <w:endnote w:type="continuationSeparator" w:id="0">
    <w:p w:rsidR="00FE6A93" w:rsidRDefault="00FE6A93" w:rsidP="009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93" w:rsidRDefault="00FE6A93" w:rsidP="00965476">
      <w:r>
        <w:separator/>
      </w:r>
    </w:p>
  </w:footnote>
  <w:footnote w:type="continuationSeparator" w:id="0">
    <w:p w:rsidR="00FE6A93" w:rsidRDefault="00FE6A93" w:rsidP="0096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26E"/>
    <w:multiLevelType w:val="hybridMultilevel"/>
    <w:tmpl w:val="B91256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D65D39"/>
    <w:multiLevelType w:val="hybridMultilevel"/>
    <w:tmpl w:val="3E1627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284"/>
  <w:evenAndOddHeaders/>
  <w:bookFoldPrintingSheets w:val="-4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709B5"/>
    <w:rsid w:val="0000182C"/>
    <w:rsid w:val="000026C9"/>
    <w:rsid w:val="00002B61"/>
    <w:rsid w:val="00004980"/>
    <w:rsid w:val="000057B9"/>
    <w:rsid w:val="00006478"/>
    <w:rsid w:val="00007DC6"/>
    <w:rsid w:val="00010DDA"/>
    <w:rsid w:val="000115B4"/>
    <w:rsid w:val="00011AC2"/>
    <w:rsid w:val="00013C6C"/>
    <w:rsid w:val="00013DE8"/>
    <w:rsid w:val="00013F4B"/>
    <w:rsid w:val="00014EB8"/>
    <w:rsid w:val="000169ED"/>
    <w:rsid w:val="000173DF"/>
    <w:rsid w:val="00021390"/>
    <w:rsid w:val="00023061"/>
    <w:rsid w:val="0002307F"/>
    <w:rsid w:val="00023A71"/>
    <w:rsid w:val="00025A8B"/>
    <w:rsid w:val="000263CE"/>
    <w:rsid w:val="000304BB"/>
    <w:rsid w:val="000319EA"/>
    <w:rsid w:val="00034A07"/>
    <w:rsid w:val="00034DC3"/>
    <w:rsid w:val="000412F1"/>
    <w:rsid w:val="00043348"/>
    <w:rsid w:val="0004353B"/>
    <w:rsid w:val="00045BBC"/>
    <w:rsid w:val="00050766"/>
    <w:rsid w:val="00051D42"/>
    <w:rsid w:val="00052B2F"/>
    <w:rsid w:val="000609EE"/>
    <w:rsid w:val="00062794"/>
    <w:rsid w:val="00064833"/>
    <w:rsid w:val="000655F9"/>
    <w:rsid w:val="00065DE8"/>
    <w:rsid w:val="00066B26"/>
    <w:rsid w:val="0007143E"/>
    <w:rsid w:val="0007405B"/>
    <w:rsid w:val="0007479E"/>
    <w:rsid w:val="00080EF1"/>
    <w:rsid w:val="000910E5"/>
    <w:rsid w:val="00091D6A"/>
    <w:rsid w:val="00094DBC"/>
    <w:rsid w:val="0009544B"/>
    <w:rsid w:val="000A2091"/>
    <w:rsid w:val="000A28E1"/>
    <w:rsid w:val="000A71A2"/>
    <w:rsid w:val="000A7D9C"/>
    <w:rsid w:val="000B557F"/>
    <w:rsid w:val="000C0E3B"/>
    <w:rsid w:val="000C2646"/>
    <w:rsid w:val="000C48E6"/>
    <w:rsid w:val="000C74F0"/>
    <w:rsid w:val="000D0F7D"/>
    <w:rsid w:val="000D1161"/>
    <w:rsid w:val="000D4D36"/>
    <w:rsid w:val="000D5448"/>
    <w:rsid w:val="000E0FF4"/>
    <w:rsid w:val="000E247D"/>
    <w:rsid w:val="000E3697"/>
    <w:rsid w:val="000E455D"/>
    <w:rsid w:val="000E6FDE"/>
    <w:rsid w:val="000E7293"/>
    <w:rsid w:val="000F0D7C"/>
    <w:rsid w:val="000F2364"/>
    <w:rsid w:val="000F2F5A"/>
    <w:rsid w:val="000F373D"/>
    <w:rsid w:val="000F587C"/>
    <w:rsid w:val="000F70A4"/>
    <w:rsid w:val="00100B14"/>
    <w:rsid w:val="00103A31"/>
    <w:rsid w:val="00103C3E"/>
    <w:rsid w:val="001076F9"/>
    <w:rsid w:val="00110298"/>
    <w:rsid w:val="00110F94"/>
    <w:rsid w:val="00111CBF"/>
    <w:rsid w:val="0011656E"/>
    <w:rsid w:val="00117121"/>
    <w:rsid w:val="00117C16"/>
    <w:rsid w:val="00117CEF"/>
    <w:rsid w:val="00120A8B"/>
    <w:rsid w:val="0012195C"/>
    <w:rsid w:val="0012373C"/>
    <w:rsid w:val="00123A6C"/>
    <w:rsid w:val="00127682"/>
    <w:rsid w:val="00131E4F"/>
    <w:rsid w:val="00134C51"/>
    <w:rsid w:val="00134E8D"/>
    <w:rsid w:val="00136496"/>
    <w:rsid w:val="00136FD1"/>
    <w:rsid w:val="001375AB"/>
    <w:rsid w:val="00141E7A"/>
    <w:rsid w:val="00145695"/>
    <w:rsid w:val="001456B0"/>
    <w:rsid w:val="00146D82"/>
    <w:rsid w:val="00152FED"/>
    <w:rsid w:val="00154043"/>
    <w:rsid w:val="00154569"/>
    <w:rsid w:val="00156014"/>
    <w:rsid w:val="001561D1"/>
    <w:rsid w:val="00156610"/>
    <w:rsid w:val="00160BD8"/>
    <w:rsid w:val="00162CED"/>
    <w:rsid w:val="001636A4"/>
    <w:rsid w:val="0017080C"/>
    <w:rsid w:val="0017217C"/>
    <w:rsid w:val="001725A0"/>
    <w:rsid w:val="00172683"/>
    <w:rsid w:val="001732D4"/>
    <w:rsid w:val="001734E3"/>
    <w:rsid w:val="00174FDC"/>
    <w:rsid w:val="0017583C"/>
    <w:rsid w:val="001759C4"/>
    <w:rsid w:val="00176F9C"/>
    <w:rsid w:val="0018001B"/>
    <w:rsid w:val="0018358B"/>
    <w:rsid w:val="00187CDB"/>
    <w:rsid w:val="001936EF"/>
    <w:rsid w:val="00196846"/>
    <w:rsid w:val="001A36FB"/>
    <w:rsid w:val="001B0EA2"/>
    <w:rsid w:val="001B16EA"/>
    <w:rsid w:val="001B244A"/>
    <w:rsid w:val="001B2D03"/>
    <w:rsid w:val="001C0E1D"/>
    <w:rsid w:val="001C2297"/>
    <w:rsid w:val="001C2A33"/>
    <w:rsid w:val="001C3A8A"/>
    <w:rsid w:val="001C4017"/>
    <w:rsid w:val="001C7A27"/>
    <w:rsid w:val="001D00EA"/>
    <w:rsid w:val="001D051B"/>
    <w:rsid w:val="001D0608"/>
    <w:rsid w:val="001D2EB1"/>
    <w:rsid w:val="001D4622"/>
    <w:rsid w:val="001D537A"/>
    <w:rsid w:val="001D6194"/>
    <w:rsid w:val="001D77BA"/>
    <w:rsid w:val="001E1986"/>
    <w:rsid w:val="001E7008"/>
    <w:rsid w:val="001F1AB3"/>
    <w:rsid w:val="001F337C"/>
    <w:rsid w:val="001F5E3C"/>
    <w:rsid w:val="001F7F17"/>
    <w:rsid w:val="00200529"/>
    <w:rsid w:val="00200EED"/>
    <w:rsid w:val="002010F5"/>
    <w:rsid w:val="00206281"/>
    <w:rsid w:val="00206BBF"/>
    <w:rsid w:val="00206CBC"/>
    <w:rsid w:val="00211008"/>
    <w:rsid w:val="002120DB"/>
    <w:rsid w:val="00212300"/>
    <w:rsid w:val="00212769"/>
    <w:rsid w:val="002133ED"/>
    <w:rsid w:val="00215E75"/>
    <w:rsid w:val="00215E82"/>
    <w:rsid w:val="00216388"/>
    <w:rsid w:val="0021662E"/>
    <w:rsid w:val="0022027D"/>
    <w:rsid w:val="0022135B"/>
    <w:rsid w:val="00222329"/>
    <w:rsid w:val="0022412D"/>
    <w:rsid w:val="00224736"/>
    <w:rsid w:val="00224ECC"/>
    <w:rsid w:val="0022662E"/>
    <w:rsid w:val="002305BF"/>
    <w:rsid w:val="00241A4D"/>
    <w:rsid w:val="00241E21"/>
    <w:rsid w:val="00242BB7"/>
    <w:rsid w:val="0024392A"/>
    <w:rsid w:val="0024396A"/>
    <w:rsid w:val="00247DC5"/>
    <w:rsid w:val="00255379"/>
    <w:rsid w:val="0026101A"/>
    <w:rsid w:val="0026187A"/>
    <w:rsid w:val="00262EE7"/>
    <w:rsid w:val="00263F8A"/>
    <w:rsid w:val="002668A0"/>
    <w:rsid w:val="00267DB8"/>
    <w:rsid w:val="002709B5"/>
    <w:rsid w:val="00271BA7"/>
    <w:rsid w:val="002725BC"/>
    <w:rsid w:val="0027453D"/>
    <w:rsid w:val="00277076"/>
    <w:rsid w:val="00280042"/>
    <w:rsid w:val="0028563A"/>
    <w:rsid w:val="002866B2"/>
    <w:rsid w:val="002870E5"/>
    <w:rsid w:val="00292474"/>
    <w:rsid w:val="002925B1"/>
    <w:rsid w:val="00297135"/>
    <w:rsid w:val="002A0404"/>
    <w:rsid w:val="002A4133"/>
    <w:rsid w:val="002A438E"/>
    <w:rsid w:val="002A7A57"/>
    <w:rsid w:val="002B2EEF"/>
    <w:rsid w:val="002B41CE"/>
    <w:rsid w:val="002B48B4"/>
    <w:rsid w:val="002B5BDA"/>
    <w:rsid w:val="002B6AB0"/>
    <w:rsid w:val="002B6B41"/>
    <w:rsid w:val="002C154F"/>
    <w:rsid w:val="002C15C9"/>
    <w:rsid w:val="002C200A"/>
    <w:rsid w:val="002C212B"/>
    <w:rsid w:val="002C324C"/>
    <w:rsid w:val="002C356B"/>
    <w:rsid w:val="002C41FC"/>
    <w:rsid w:val="002C4B66"/>
    <w:rsid w:val="002C67B7"/>
    <w:rsid w:val="002C6F2D"/>
    <w:rsid w:val="002C78FB"/>
    <w:rsid w:val="002D1C90"/>
    <w:rsid w:val="002D33BB"/>
    <w:rsid w:val="002D3FFF"/>
    <w:rsid w:val="002D46CD"/>
    <w:rsid w:val="002D64E1"/>
    <w:rsid w:val="002D7852"/>
    <w:rsid w:val="002D7869"/>
    <w:rsid w:val="002E1EA7"/>
    <w:rsid w:val="002E56BE"/>
    <w:rsid w:val="002E57C6"/>
    <w:rsid w:val="002F65CF"/>
    <w:rsid w:val="00301898"/>
    <w:rsid w:val="003049DB"/>
    <w:rsid w:val="00307467"/>
    <w:rsid w:val="00310B76"/>
    <w:rsid w:val="00315CC7"/>
    <w:rsid w:val="00321103"/>
    <w:rsid w:val="0032398D"/>
    <w:rsid w:val="00324FCD"/>
    <w:rsid w:val="00327E7C"/>
    <w:rsid w:val="003300A0"/>
    <w:rsid w:val="00330D59"/>
    <w:rsid w:val="00330D67"/>
    <w:rsid w:val="00334B25"/>
    <w:rsid w:val="00335397"/>
    <w:rsid w:val="00335D3D"/>
    <w:rsid w:val="00341214"/>
    <w:rsid w:val="00346AF5"/>
    <w:rsid w:val="00346E98"/>
    <w:rsid w:val="00347675"/>
    <w:rsid w:val="003477E0"/>
    <w:rsid w:val="0035240D"/>
    <w:rsid w:val="00354FA9"/>
    <w:rsid w:val="00355BA1"/>
    <w:rsid w:val="00361135"/>
    <w:rsid w:val="00361C09"/>
    <w:rsid w:val="00361D8B"/>
    <w:rsid w:val="00364E18"/>
    <w:rsid w:val="00373234"/>
    <w:rsid w:val="00374F22"/>
    <w:rsid w:val="00376079"/>
    <w:rsid w:val="003773EF"/>
    <w:rsid w:val="00377FFC"/>
    <w:rsid w:val="00383427"/>
    <w:rsid w:val="00383D66"/>
    <w:rsid w:val="00386CEC"/>
    <w:rsid w:val="00387C12"/>
    <w:rsid w:val="00391526"/>
    <w:rsid w:val="00393677"/>
    <w:rsid w:val="00397705"/>
    <w:rsid w:val="00397F74"/>
    <w:rsid w:val="003A0B01"/>
    <w:rsid w:val="003A12F8"/>
    <w:rsid w:val="003A1FB0"/>
    <w:rsid w:val="003A6FF2"/>
    <w:rsid w:val="003B1939"/>
    <w:rsid w:val="003B2750"/>
    <w:rsid w:val="003B4692"/>
    <w:rsid w:val="003B569F"/>
    <w:rsid w:val="003B7A9F"/>
    <w:rsid w:val="003C01DC"/>
    <w:rsid w:val="003C03F9"/>
    <w:rsid w:val="003C055A"/>
    <w:rsid w:val="003C0669"/>
    <w:rsid w:val="003C3B07"/>
    <w:rsid w:val="003C3C3A"/>
    <w:rsid w:val="003D02B2"/>
    <w:rsid w:val="003D0903"/>
    <w:rsid w:val="003D2220"/>
    <w:rsid w:val="003D4302"/>
    <w:rsid w:val="003D620D"/>
    <w:rsid w:val="003D6E99"/>
    <w:rsid w:val="003E0F8B"/>
    <w:rsid w:val="003E1403"/>
    <w:rsid w:val="003E5209"/>
    <w:rsid w:val="003F05F4"/>
    <w:rsid w:val="003F2A41"/>
    <w:rsid w:val="003F2F88"/>
    <w:rsid w:val="00403F11"/>
    <w:rsid w:val="00404317"/>
    <w:rsid w:val="00404BA9"/>
    <w:rsid w:val="00404C83"/>
    <w:rsid w:val="00405BA8"/>
    <w:rsid w:val="004066B2"/>
    <w:rsid w:val="0041145C"/>
    <w:rsid w:val="004118B0"/>
    <w:rsid w:val="00413AEB"/>
    <w:rsid w:val="00415B97"/>
    <w:rsid w:val="004217B6"/>
    <w:rsid w:val="00422C19"/>
    <w:rsid w:val="00424CC8"/>
    <w:rsid w:val="00424F38"/>
    <w:rsid w:val="00427DEA"/>
    <w:rsid w:val="00430589"/>
    <w:rsid w:val="00430D37"/>
    <w:rsid w:val="00432A7B"/>
    <w:rsid w:val="004334F7"/>
    <w:rsid w:val="0043496E"/>
    <w:rsid w:val="004352EB"/>
    <w:rsid w:val="00436463"/>
    <w:rsid w:val="00442333"/>
    <w:rsid w:val="00443580"/>
    <w:rsid w:val="00443951"/>
    <w:rsid w:val="00443C63"/>
    <w:rsid w:val="00443F89"/>
    <w:rsid w:val="004569AF"/>
    <w:rsid w:val="00460F7A"/>
    <w:rsid w:val="004627AF"/>
    <w:rsid w:val="00463972"/>
    <w:rsid w:val="00464AFE"/>
    <w:rsid w:val="00466E80"/>
    <w:rsid w:val="00466F8C"/>
    <w:rsid w:val="00467188"/>
    <w:rsid w:val="00467578"/>
    <w:rsid w:val="00471B67"/>
    <w:rsid w:val="00474299"/>
    <w:rsid w:val="00475549"/>
    <w:rsid w:val="00476ABD"/>
    <w:rsid w:val="00477860"/>
    <w:rsid w:val="00480BBD"/>
    <w:rsid w:val="004817F9"/>
    <w:rsid w:val="00483B96"/>
    <w:rsid w:val="00496B0E"/>
    <w:rsid w:val="004A294B"/>
    <w:rsid w:val="004A3680"/>
    <w:rsid w:val="004A6F7F"/>
    <w:rsid w:val="004B0751"/>
    <w:rsid w:val="004B2B43"/>
    <w:rsid w:val="004B2E7C"/>
    <w:rsid w:val="004B3CB6"/>
    <w:rsid w:val="004B6B73"/>
    <w:rsid w:val="004C00F5"/>
    <w:rsid w:val="004C2A49"/>
    <w:rsid w:val="004C5721"/>
    <w:rsid w:val="004C5894"/>
    <w:rsid w:val="004C60D5"/>
    <w:rsid w:val="004C6EDB"/>
    <w:rsid w:val="004C755D"/>
    <w:rsid w:val="004C7C82"/>
    <w:rsid w:val="004D071D"/>
    <w:rsid w:val="004D2508"/>
    <w:rsid w:val="004D45F7"/>
    <w:rsid w:val="004D670B"/>
    <w:rsid w:val="004D730F"/>
    <w:rsid w:val="004D7919"/>
    <w:rsid w:val="004D7F3D"/>
    <w:rsid w:val="004E0059"/>
    <w:rsid w:val="004E2532"/>
    <w:rsid w:val="004E37F5"/>
    <w:rsid w:val="004E4A31"/>
    <w:rsid w:val="004E4DA6"/>
    <w:rsid w:val="004E6667"/>
    <w:rsid w:val="004E74CF"/>
    <w:rsid w:val="004F04AD"/>
    <w:rsid w:val="004F36A7"/>
    <w:rsid w:val="004F405A"/>
    <w:rsid w:val="004F40DB"/>
    <w:rsid w:val="005008D1"/>
    <w:rsid w:val="005058BC"/>
    <w:rsid w:val="00507CC0"/>
    <w:rsid w:val="00514B89"/>
    <w:rsid w:val="0051598D"/>
    <w:rsid w:val="00516F82"/>
    <w:rsid w:val="00517696"/>
    <w:rsid w:val="00517854"/>
    <w:rsid w:val="0051794C"/>
    <w:rsid w:val="00517A1D"/>
    <w:rsid w:val="00520BAD"/>
    <w:rsid w:val="00522488"/>
    <w:rsid w:val="00522DCB"/>
    <w:rsid w:val="00524236"/>
    <w:rsid w:val="00530618"/>
    <w:rsid w:val="005307C2"/>
    <w:rsid w:val="00530F83"/>
    <w:rsid w:val="00536187"/>
    <w:rsid w:val="00536FA2"/>
    <w:rsid w:val="00540E4E"/>
    <w:rsid w:val="00540EDF"/>
    <w:rsid w:val="005431C9"/>
    <w:rsid w:val="0054769D"/>
    <w:rsid w:val="00550692"/>
    <w:rsid w:val="005507FF"/>
    <w:rsid w:val="00550BDA"/>
    <w:rsid w:val="00551D0F"/>
    <w:rsid w:val="005615C1"/>
    <w:rsid w:val="00562EE7"/>
    <w:rsid w:val="0056546E"/>
    <w:rsid w:val="00566DA5"/>
    <w:rsid w:val="005722BA"/>
    <w:rsid w:val="00573B58"/>
    <w:rsid w:val="00577253"/>
    <w:rsid w:val="00581395"/>
    <w:rsid w:val="00582DD1"/>
    <w:rsid w:val="00584922"/>
    <w:rsid w:val="00585144"/>
    <w:rsid w:val="005859C8"/>
    <w:rsid w:val="0058736B"/>
    <w:rsid w:val="005934F3"/>
    <w:rsid w:val="00594B5D"/>
    <w:rsid w:val="00595818"/>
    <w:rsid w:val="00595CA5"/>
    <w:rsid w:val="0059791E"/>
    <w:rsid w:val="00597B8B"/>
    <w:rsid w:val="00597EF1"/>
    <w:rsid w:val="005A1FAA"/>
    <w:rsid w:val="005A7F35"/>
    <w:rsid w:val="005B05D4"/>
    <w:rsid w:val="005B2D75"/>
    <w:rsid w:val="005B3740"/>
    <w:rsid w:val="005B38F4"/>
    <w:rsid w:val="005B456E"/>
    <w:rsid w:val="005B4680"/>
    <w:rsid w:val="005B6527"/>
    <w:rsid w:val="005B73CC"/>
    <w:rsid w:val="005C10C9"/>
    <w:rsid w:val="005C10DD"/>
    <w:rsid w:val="005C7DBB"/>
    <w:rsid w:val="005D0BF9"/>
    <w:rsid w:val="005D207D"/>
    <w:rsid w:val="005D26A6"/>
    <w:rsid w:val="005D2F6B"/>
    <w:rsid w:val="005D4CFD"/>
    <w:rsid w:val="005D4F4C"/>
    <w:rsid w:val="005D721F"/>
    <w:rsid w:val="005D7F91"/>
    <w:rsid w:val="005E2433"/>
    <w:rsid w:val="005E32F4"/>
    <w:rsid w:val="005E4C4F"/>
    <w:rsid w:val="005F0310"/>
    <w:rsid w:val="005F09D7"/>
    <w:rsid w:val="005F15BA"/>
    <w:rsid w:val="005F17BB"/>
    <w:rsid w:val="005F3768"/>
    <w:rsid w:val="00601EDC"/>
    <w:rsid w:val="0060751F"/>
    <w:rsid w:val="00611551"/>
    <w:rsid w:val="00613D5E"/>
    <w:rsid w:val="00614013"/>
    <w:rsid w:val="00616A52"/>
    <w:rsid w:val="00620BEB"/>
    <w:rsid w:val="00621A3B"/>
    <w:rsid w:val="00621F55"/>
    <w:rsid w:val="0062480C"/>
    <w:rsid w:val="006255F1"/>
    <w:rsid w:val="00626BC5"/>
    <w:rsid w:val="00627855"/>
    <w:rsid w:val="00627B40"/>
    <w:rsid w:val="00627F3C"/>
    <w:rsid w:val="006345F5"/>
    <w:rsid w:val="006418B0"/>
    <w:rsid w:val="006423F2"/>
    <w:rsid w:val="00644396"/>
    <w:rsid w:val="00644658"/>
    <w:rsid w:val="00646435"/>
    <w:rsid w:val="006467BA"/>
    <w:rsid w:val="00646F1E"/>
    <w:rsid w:val="00650636"/>
    <w:rsid w:val="00654FC3"/>
    <w:rsid w:val="0065591B"/>
    <w:rsid w:val="006602E4"/>
    <w:rsid w:val="0066157D"/>
    <w:rsid w:val="006617F6"/>
    <w:rsid w:val="006630E1"/>
    <w:rsid w:val="006653F7"/>
    <w:rsid w:val="006657FD"/>
    <w:rsid w:val="0066780C"/>
    <w:rsid w:val="00673B38"/>
    <w:rsid w:val="0067567F"/>
    <w:rsid w:val="00676C66"/>
    <w:rsid w:val="0067778B"/>
    <w:rsid w:val="00677823"/>
    <w:rsid w:val="0068178D"/>
    <w:rsid w:val="00684E0C"/>
    <w:rsid w:val="00684E53"/>
    <w:rsid w:val="00685346"/>
    <w:rsid w:val="00685E4F"/>
    <w:rsid w:val="00690B11"/>
    <w:rsid w:val="00691C6C"/>
    <w:rsid w:val="006934F2"/>
    <w:rsid w:val="0069659D"/>
    <w:rsid w:val="006A0292"/>
    <w:rsid w:val="006A057A"/>
    <w:rsid w:val="006A0BDD"/>
    <w:rsid w:val="006A2A39"/>
    <w:rsid w:val="006A63F1"/>
    <w:rsid w:val="006A7240"/>
    <w:rsid w:val="006A7F7A"/>
    <w:rsid w:val="006B5A77"/>
    <w:rsid w:val="006B5B96"/>
    <w:rsid w:val="006B70AB"/>
    <w:rsid w:val="006C071C"/>
    <w:rsid w:val="006C0DAF"/>
    <w:rsid w:val="006C456F"/>
    <w:rsid w:val="006C5A93"/>
    <w:rsid w:val="006C67C3"/>
    <w:rsid w:val="006C78B3"/>
    <w:rsid w:val="006C79E8"/>
    <w:rsid w:val="006D513C"/>
    <w:rsid w:val="006D7981"/>
    <w:rsid w:val="006E24DD"/>
    <w:rsid w:val="006E4FCD"/>
    <w:rsid w:val="006E5107"/>
    <w:rsid w:val="006E7896"/>
    <w:rsid w:val="006F18DF"/>
    <w:rsid w:val="006F6AAD"/>
    <w:rsid w:val="0070013D"/>
    <w:rsid w:val="00701C59"/>
    <w:rsid w:val="0070420E"/>
    <w:rsid w:val="0070491D"/>
    <w:rsid w:val="00705BA6"/>
    <w:rsid w:val="00706016"/>
    <w:rsid w:val="00710CC1"/>
    <w:rsid w:val="00710DDB"/>
    <w:rsid w:val="00713C4D"/>
    <w:rsid w:val="007165EA"/>
    <w:rsid w:val="00716613"/>
    <w:rsid w:val="0072039B"/>
    <w:rsid w:val="007204C3"/>
    <w:rsid w:val="00721C05"/>
    <w:rsid w:val="007220BD"/>
    <w:rsid w:val="00723562"/>
    <w:rsid w:val="00726A8A"/>
    <w:rsid w:val="007276BC"/>
    <w:rsid w:val="0072775E"/>
    <w:rsid w:val="00731909"/>
    <w:rsid w:val="0073400B"/>
    <w:rsid w:val="007364AF"/>
    <w:rsid w:val="00736A8F"/>
    <w:rsid w:val="00736DD3"/>
    <w:rsid w:val="007405F9"/>
    <w:rsid w:val="007410C3"/>
    <w:rsid w:val="00742A7F"/>
    <w:rsid w:val="00743238"/>
    <w:rsid w:val="00744E8B"/>
    <w:rsid w:val="00745056"/>
    <w:rsid w:val="00745175"/>
    <w:rsid w:val="00750FA5"/>
    <w:rsid w:val="00753A9E"/>
    <w:rsid w:val="0075435E"/>
    <w:rsid w:val="007543E8"/>
    <w:rsid w:val="00756B6E"/>
    <w:rsid w:val="00756FDD"/>
    <w:rsid w:val="00757CA4"/>
    <w:rsid w:val="0076006E"/>
    <w:rsid w:val="00762E76"/>
    <w:rsid w:val="007633FB"/>
    <w:rsid w:val="00764D96"/>
    <w:rsid w:val="0076687E"/>
    <w:rsid w:val="00767063"/>
    <w:rsid w:val="00767197"/>
    <w:rsid w:val="00771F1A"/>
    <w:rsid w:val="00773D64"/>
    <w:rsid w:val="0077618B"/>
    <w:rsid w:val="00777AD5"/>
    <w:rsid w:val="00780936"/>
    <w:rsid w:val="007838B1"/>
    <w:rsid w:val="00784574"/>
    <w:rsid w:val="007865F5"/>
    <w:rsid w:val="00787D6C"/>
    <w:rsid w:val="00790960"/>
    <w:rsid w:val="00794D1F"/>
    <w:rsid w:val="007A1CAF"/>
    <w:rsid w:val="007A4544"/>
    <w:rsid w:val="007A5DB7"/>
    <w:rsid w:val="007B0F94"/>
    <w:rsid w:val="007B1BA1"/>
    <w:rsid w:val="007B524E"/>
    <w:rsid w:val="007C09F5"/>
    <w:rsid w:val="007C1417"/>
    <w:rsid w:val="007C2AB7"/>
    <w:rsid w:val="007C2FBF"/>
    <w:rsid w:val="007C548E"/>
    <w:rsid w:val="007C73A0"/>
    <w:rsid w:val="007D142C"/>
    <w:rsid w:val="007D3910"/>
    <w:rsid w:val="007D56FC"/>
    <w:rsid w:val="007D5CD2"/>
    <w:rsid w:val="007D61F7"/>
    <w:rsid w:val="007E004D"/>
    <w:rsid w:val="007E09A4"/>
    <w:rsid w:val="007E3649"/>
    <w:rsid w:val="007E3C40"/>
    <w:rsid w:val="007E50D9"/>
    <w:rsid w:val="007F09F3"/>
    <w:rsid w:val="007F13E2"/>
    <w:rsid w:val="007F46F7"/>
    <w:rsid w:val="007F4884"/>
    <w:rsid w:val="007F4BD4"/>
    <w:rsid w:val="00801059"/>
    <w:rsid w:val="00802754"/>
    <w:rsid w:val="00805632"/>
    <w:rsid w:val="00807F52"/>
    <w:rsid w:val="008106F4"/>
    <w:rsid w:val="00812E8C"/>
    <w:rsid w:val="008134CD"/>
    <w:rsid w:val="00814244"/>
    <w:rsid w:val="00816ECC"/>
    <w:rsid w:val="00816FB8"/>
    <w:rsid w:val="00827AB8"/>
    <w:rsid w:val="008329CF"/>
    <w:rsid w:val="008346A4"/>
    <w:rsid w:val="00835B45"/>
    <w:rsid w:val="00836610"/>
    <w:rsid w:val="0084146E"/>
    <w:rsid w:val="00843E48"/>
    <w:rsid w:val="008455D7"/>
    <w:rsid w:val="0084709F"/>
    <w:rsid w:val="0084755C"/>
    <w:rsid w:val="0084796E"/>
    <w:rsid w:val="00854E67"/>
    <w:rsid w:val="008561FF"/>
    <w:rsid w:val="00856760"/>
    <w:rsid w:val="00856C0C"/>
    <w:rsid w:val="008616D6"/>
    <w:rsid w:val="0086423F"/>
    <w:rsid w:val="00864600"/>
    <w:rsid w:val="00865F54"/>
    <w:rsid w:val="008753CA"/>
    <w:rsid w:val="0087607D"/>
    <w:rsid w:val="00876896"/>
    <w:rsid w:val="008773B1"/>
    <w:rsid w:val="0087755C"/>
    <w:rsid w:val="0088110D"/>
    <w:rsid w:val="008833E6"/>
    <w:rsid w:val="008854C1"/>
    <w:rsid w:val="00886F2F"/>
    <w:rsid w:val="0088719D"/>
    <w:rsid w:val="0089198E"/>
    <w:rsid w:val="008935C3"/>
    <w:rsid w:val="0089443A"/>
    <w:rsid w:val="00895DAD"/>
    <w:rsid w:val="008A11A8"/>
    <w:rsid w:val="008A1745"/>
    <w:rsid w:val="008A1937"/>
    <w:rsid w:val="008A75F4"/>
    <w:rsid w:val="008B0A21"/>
    <w:rsid w:val="008B1299"/>
    <w:rsid w:val="008B3359"/>
    <w:rsid w:val="008B414F"/>
    <w:rsid w:val="008B5B59"/>
    <w:rsid w:val="008B7F37"/>
    <w:rsid w:val="008C01C1"/>
    <w:rsid w:val="008C1BFA"/>
    <w:rsid w:val="008C21BC"/>
    <w:rsid w:val="008C2699"/>
    <w:rsid w:val="008C4027"/>
    <w:rsid w:val="008C44E2"/>
    <w:rsid w:val="008C4665"/>
    <w:rsid w:val="008D272B"/>
    <w:rsid w:val="008D3389"/>
    <w:rsid w:val="008D46C7"/>
    <w:rsid w:val="008D5270"/>
    <w:rsid w:val="008D5760"/>
    <w:rsid w:val="008E0F90"/>
    <w:rsid w:val="008E19C3"/>
    <w:rsid w:val="008E2E66"/>
    <w:rsid w:val="008E4E15"/>
    <w:rsid w:val="008F2B6E"/>
    <w:rsid w:val="008F3B87"/>
    <w:rsid w:val="008F57CE"/>
    <w:rsid w:val="008F5C6F"/>
    <w:rsid w:val="00900210"/>
    <w:rsid w:val="0090119E"/>
    <w:rsid w:val="00902C48"/>
    <w:rsid w:val="00902C5E"/>
    <w:rsid w:val="009043C2"/>
    <w:rsid w:val="00904975"/>
    <w:rsid w:val="009050DC"/>
    <w:rsid w:val="00905C46"/>
    <w:rsid w:val="009069B4"/>
    <w:rsid w:val="009108C5"/>
    <w:rsid w:val="009109F1"/>
    <w:rsid w:val="00914EB4"/>
    <w:rsid w:val="00915ACF"/>
    <w:rsid w:val="0092093F"/>
    <w:rsid w:val="00920C31"/>
    <w:rsid w:val="00921C2F"/>
    <w:rsid w:val="00923A36"/>
    <w:rsid w:val="00923C3A"/>
    <w:rsid w:val="009258C7"/>
    <w:rsid w:val="00925904"/>
    <w:rsid w:val="009267D8"/>
    <w:rsid w:val="00930B13"/>
    <w:rsid w:val="00933CBD"/>
    <w:rsid w:val="00942178"/>
    <w:rsid w:val="00946128"/>
    <w:rsid w:val="00946FA5"/>
    <w:rsid w:val="0095286F"/>
    <w:rsid w:val="00956020"/>
    <w:rsid w:val="009575BC"/>
    <w:rsid w:val="00957C81"/>
    <w:rsid w:val="00957D8E"/>
    <w:rsid w:val="00965476"/>
    <w:rsid w:val="009701BF"/>
    <w:rsid w:val="00970276"/>
    <w:rsid w:val="00973A9D"/>
    <w:rsid w:val="00976035"/>
    <w:rsid w:val="009810BB"/>
    <w:rsid w:val="00981824"/>
    <w:rsid w:val="00982B18"/>
    <w:rsid w:val="0098504E"/>
    <w:rsid w:val="0098589D"/>
    <w:rsid w:val="00985CFF"/>
    <w:rsid w:val="0098636C"/>
    <w:rsid w:val="0098784C"/>
    <w:rsid w:val="00993E08"/>
    <w:rsid w:val="009A11B6"/>
    <w:rsid w:val="009A15A2"/>
    <w:rsid w:val="009A328B"/>
    <w:rsid w:val="009A7A1E"/>
    <w:rsid w:val="009B0548"/>
    <w:rsid w:val="009B08E6"/>
    <w:rsid w:val="009C2784"/>
    <w:rsid w:val="009C4809"/>
    <w:rsid w:val="009C6031"/>
    <w:rsid w:val="009C62DB"/>
    <w:rsid w:val="009D134E"/>
    <w:rsid w:val="009D19BE"/>
    <w:rsid w:val="009D1C99"/>
    <w:rsid w:val="009D3F9F"/>
    <w:rsid w:val="009D4BFE"/>
    <w:rsid w:val="009D6446"/>
    <w:rsid w:val="009E37AD"/>
    <w:rsid w:val="009E3B60"/>
    <w:rsid w:val="009E3D5B"/>
    <w:rsid w:val="009E4DB8"/>
    <w:rsid w:val="009E64EA"/>
    <w:rsid w:val="009F154A"/>
    <w:rsid w:val="009F1A1C"/>
    <w:rsid w:val="009F2F97"/>
    <w:rsid w:val="009F38AD"/>
    <w:rsid w:val="009F3D30"/>
    <w:rsid w:val="009F4489"/>
    <w:rsid w:val="009F5DAA"/>
    <w:rsid w:val="00A016F3"/>
    <w:rsid w:val="00A01D33"/>
    <w:rsid w:val="00A031DA"/>
    <w:rsid w:val="00A0435D"/>
    <w:rsid w:val="00A05EC2"/>
    <w:rsid w:val="00A14979"/>
    <w:rsid w:val="00A17792"/>
    <w:rsid w:val="00A17BA2"/>
    <w:rsid w:val="00A2326C"/>
    <w:rsid w:val="00A23520"/>
    <w:rsid w:val="00A23D8C"/>
    <w:rsid w:val="00A2417A"/>
    <w:rsid w:val="00A2471A"/>
    <w:rsid w:val="00A24E95"/>
    <w:rsid w:val="00A25CA9"/>
    <w:rsid w:val="00A26175"/>
    <w:rsid w:val="00A263C1"/>
    <w:rsid w:val="00A26CEA"/>
    <w:rsid w:val="00A313FF"/>
    <w:rsid w:val="00A329CA"/>
    <w:rsid w:val="00A3740F"/>
    <w:rsid w:val="00A40B0C"/>
    <w:rsid w:val="00A421E6"/>
    <w:rsid w:val="00A43745"/>
    <w:rsid w:val="00A439AC"/>
    <w:rsid w:val="00A44001"/>
    <w:rsid w:val="00A44BF1"/>
    <w:rsid w:val="00A468AE"/>
    <w:rsid w:val="00A52929"/>
    <w:rsid w:val="00A52DAD"/>
    <w:rsid w:val="00A53EC8"/>
    <w:rsid w:val="00A56CA2"/>
    <w:rsid w:val="00A63EDE"/>
    <w:rsid w:val="00A659C2"/>
    <w:rsid w:val="00A71CC3"/>
    <w:rsid w:val="00A737E2"/>
    <w:rsid w:val="00A73913"/>
    <w:rsid w:val="00A748C8"/>
    <w:rsid w:val="00A76275"/>
    <w:rsid w:val="00A76BC8"/>
    <w:rsid w:val="00A77A57"/>
    <w:rsid w:val="00A82D14"/>
    <w:rsid w:val="00A83F89"/>
    <w:rsid w:val="00A845FA"/>
    <w:rsid w:val="00A86DD4"/>
    <w:rsid w:val="00A90070"/>
    <w:rsid w:val="00A9105D"/>
    <w:rsid w:val="00A9204F"/>
    <w:rsid w:val="00A9348A"/>
    <w:rsid w:val="00A95507"/>
    <w:rsid w:val="00A95531"/>
    <w:rsid w:val="00AA11AA"/>
    <w:rsid w:val="00AA2C42"/>
    <w:rsid w:val="00AA2EE8"/>
    <w:rsid w:val="00AA31E4"/>
    <w:rsid w:val="00AA5A26"/>
    <w:rsid w:val="00AB00F2"/>
    <w:rsid w:val="00AB07F9"/>
    <w:rsid w:val="00AB1099"/>
    <w:rsid w:val="00AB124B"/>
    <w:rsid w:val="00AB1712"/>
    <w:rsid w:val="00AB3185"/>
    <w:rsid w:val="00AB44B3"/>
    <w:rsid w:val="00AB5E8A"/>
    <w:rsid w:val="00AB65F0"/>
    <w:rsid w:val="00AC0784"/>
    <w:rsid w:val="00AC0CA7"/>
    <w:rsid w:val="00AC11F9"/>
    <w:rsid w:val="00AC1D42"/>
    <w:rsid w:val="00AC2F6E"/>
    <w:rsid w:val="00AC4C37"/>
    <w:rsid w:val="00AC4F91"/>
    <w:rsid w:val="00AC5554"/>
    <w:rsid w:val="00AC6840"/>
    <w:rsid w:val="00AC739F"/>
    <w:rsid w:val="00AD333F"/>
    <w:rsid w:val="00AD4AB1"/>
    <w:rsid w:val="00AD4D24"/>
    <w:rsid w:val="00AE2D67"/>
    <w:rsid w:val="00AE35F9"/>
    <w:rsid w:val="00AE50BF"/>
    <w:rsid w:val="00AE5D49"/>
    <w:rsid w:val="00AE7103"/>
    <w:rsid w:val="00AE7D23"/>
    <w:rsid w:val="00AF622B"/>
    <w:rsid w:val="00AF681A"/>
    <w:rsid w:val="00B0113C"/>
    <w:rsid w:val="00B01B61"/>
    <w:rsid w:val="00B02C62"/>
    <w:rsid w:val="00B03386"/>
    <w:rsid w:val="00B034E0"/>
    <w:rsid w:val="00B038D9"/>
    <w:rsid w:val="00B124AF"/>
    <w:rsid w:val="00B13DBF"/>
    <w:rsid w:val="00B13EE5"/>
    <w:rsid w:val="00B17E06"/>
    <w:rsid w:val="00B24DCE"/>
    <w:rsid w:val="00B2672D"/>
    <w:rsid w:val="00B31EE2"/>
    <w:rsid w:val="00B34A66"/>
    <w:rsid w:val="00B34E7E"/>
    <w:rsid w:val="00B34F2C"/>
    <w:rsid w:val="00B35DB8"/>
    <w:rsid w:val="00B37F1B"/>
    <w:rsid w:val="00B40EFE"/>
    <w:rsid w:val="00B41909"/>
    <w:rsid w:val="00B45378"/>
    <w:rsid w:val="00B50F12"/>
    <w:rsid w:val="00B52169"/>
    <w:rsid w:val="00B52214"/>
    <w:rsid w:val="00B535B0"/>
    <w:rsid w:val="00B549DC"/>
    <w:rsid w:val="00B57251"/>
    <w:rsid w:val="00B611EB"/>
    <w:rsid w:val="00B624E5"/>
    <w:rsid w:val="00B62C0A"/>
    <w:rsid w:val="00B64937"/>
    <w:rsid w:val="00B66263"/>
    <w:rsid w:val="00B66693"/>
    <w:rsid w:val="00B67016"/>
    <w:rsid w:val="00B67EE0"/>
    <w:rsid w:val="00B70220"/>
    <w:rsid w:val="00B73F0D"/>
    <w:rsid w:val="00B7682D"/>
    <w:rsid w:val="00B81018"/>
    <w:rsid w:val="00B93ED9"/>
    <w:rsid w:val="00B949AC"/>
    <w:rsid w:val="00B954E9"/>
    <w:rsid w:val="00B955DF"/>
    <w:rsid w:val="00B969BA"/>
    <w:rsid w:val="00BA011F"/>
    <w:rsid w:val="00BA1CA4"/>
    <w:rsid w:val="00BA1DBF"/>
    <w:rsid w:val="00BA2BA5"/>
    <w:rsid w:val="00BA3D64"/>
    <w:rsid w:val="00BA52E3"/>
    <w:rsid w:val="00BA6CA2"/>
    <w:rsid w:val="00BB75F8"/>
    <w:rsid w:val="00BC31F3"/>
    <w:rsid w:val="00BC39DB"/>
    <w:rsid w:val="00BD2466"/>
    <w:rsid w:val="00BD3BBE"/>
    <w:rsid w:val="00BD4508"/>
    <w:rsid w:val="00BD4CB2"/>
    <w:rsid w:val="00BE1F6C"/>
    <w:rsid w:val="00BE2426"/>
    <w:rsid w:val="00BE66B2"/>
    <w:rsid w:val="00C00E51"/>
    <w:rsid w:val="00C00F31"/>
    <w:rsid w:val="00C01731"/>
    <w:rsid w:val="00C032D2"/>
    <w:rsid w:val="00C03638"/>
    <w:rsid w:val="00C04CFE"/>
    <w:rsid w:val="00C121E2"/>
    <w:rsid w:val="00C12367"/>
    <w:rsid w:val="00C1342B"/>
    <w:rsid w:val="00C15E9F"/>
    <w:rsid w:val="00C21FC1"/>
    <w:rsid w:val="00C25021"/>
    <w:rsid w:val="00C253F3"/>
    <w:rsid w:val="00C25655"/>
    <w:rsid w:val="00C26721"/>
    <w:rsid w:val="00C2793E"/>
    <w:rsid w:val="00C3075F"/>
    <w:rsid w:val="00C334B1"/>
    <w:rsid w:val="00C343E2"/>
    <w:rsid w:val="00C34848"/>
    <w:rsid w:val="00C354CA"/>
    <w:rsid w:val="00C40723"/>
    <w:rsid w:val="00C41189"/>
    <w:rsid w:val="00C45E0C"/>
    <w:rsid w:val="00C52600"/>
    <w:rsid w:val="00C535C7"/>
    <w:rsid w:val="00C619A8"/>
    <w:rsid w:val="00C62BD1"/>
    <w:rsid w:val="00C65F52"/>
    <w:rsid w:val="00C67FDD"/>
    <w:rsid w:val="00C71E20"/>
    <w:rsid w:val="00C731F2"/>
    <w:rsid w:val="00C73CF9"/>
    <w:rsid w:val="00C758FD"/>
    <w:rsid w:val="00C82325"/>
    <w:rsid w:val="00C8268F"/>
    <w:rsid w:val="00C82747"/>
    <w:rsid w:val="00C82F73"/>
    <w:rsid w:val="00C871B8"/>
    <w:rsid w:val="00C91A77"/>
    <w:rsid w:val="00C92189"/>
    <w:rsid w:val="00C94865"/>
    <w:rsid w:val="00C9678D"/>
    <w:rsid w:val="00C96AE4"/>
    <w:rsid w:val="00CA0A61"/>
    <w:rsid w:val="00CA123C"/>
    <w:rsid w:val="00CA3678"/>
    <w:rsid w:val="00CA4198"/>
    <w:rsid w:val="00CA458E"/>
    <w:rsid w:val="00CA5F5A"/>
    <w:rsid w:val="00CB03E7"/>
    <w:rsid w:val="00CB0A30"/>
    <w:rsid w:val="00CB33DF"/>
    <w:rsid w:val="00CB4CC1"/>
    <w:rsid w:val="00CB587E"/>
    <w:rsid w:val="00CB6155"/>
    <w:rsid w:val="00CB6D1D"/>
    <w:rsid w:val="00CB7560"/>
    <w:rsid w:val="00CC4FC7"/>
    <w:rsid w:val="00CC7432"/>
    <w:rsid w:val="00CD202E"/>
    <w:rsid w:val="00CD30C6"/>
    <w:rsid w:val="00CD7EFD"/>
    <w:rsid w:val="00CE032D"/>
    <w:rsid w:val="00CE27E0"/>
    <w:rsid w:val="00CE4BC7"/>
    <w:rsid w:val="00CE4D77"/>
    <w:rsid w:val="00CE5DDD"/>
    <w:rsid w:val="00CE7EFA"/>
    <w:rsid w:val="00CF23C9"/>
    <w:rsid w:val="00CF3A3F"/>
    <w:rsid w:val="00CF6DCB"/>
    <w:rsid w:val="00CF739E"/>
    <w:rsid w:val="00D04C51"/>
    <w:rsid w:val="00D11C26"/>
    <w:rsid w:val="00D14F39"/>
    <w:rsid w:val="00D15C21"/>
    <w:rsid w:val="00D16D3E"/>
    <w:rsid w:val="00D20606"/>
    <w:rsid w:val="00D214A1"/>
    <w:rsid w:val="00D22169"/>
    <w:rsid w:val="00D2522A"/>
    <w:rsid w:val="00D25800"/>
    <w:rsid w:val="00D322C3"/>
    <w:rsid w:val="00D32A8B"/>
    <w:rsid w:val="00D3467F"/>
    <w:rsid w:val="00D36760"/>
    <w:rsid w:val="00D3713D"/>
    <w:rsid w:val="00D41893"/>
    <w:rsid w:val="00D418DF"/>
    <w:rsid w:val="00D430CC"/>
    <w:rsid w:val="00D45371"/>
    <w:rsid w:val="00D47C73"/>
    <w:rsid w:val="00D507E5"/>
    <w:rsid w:val="00D53DFA"/>
    <w:rsid w:val="00D545C0"/>
    <w:rsid w:val="00D61F41"/>
    <w:rsid w:val="00D633A7"/>
    <w:rsid w:val="00D652A0"/>
    <w:rsid w:val="00D65EDA"/>
    <w:rsid w:val="00D678AD"/>
    <w:rsid w:val="00D70E6B"/>
    <w:rsid w:val="00D7143E"/>
    <w:rsid w:val="00D7475D"/>
    <w:rsid w:val="00D76FD3"/>
    <w:rsid w:val="00D8119F"/>
    <w:rsid w:val="00D81434"/>
    <w:rsid w:val="00D825F7"/>
    <w:rsid w:val="00D835E7"/>
    <w:rsid w:val="00D84F96"/>
    <w:rsid w:val="00D862F7"/>
    <w:rsid w:val="00D87DB2"/>
    <w:rsid w:val="00D9002E"/>
    <w:rsid w:val="00D900F9"/>
    <w:rsid w:val="00D93A0E"/>
    <w:rsid w:val="00D93E80"/>
    <w:rsid w:val="00D9509D"/>
    <w:rsid w:val="00D973E6"/>
    <w:rsid w:val="00DA01F3"/>
    <w:rsid w:val="00DA26BD"/>
    <w:rsid w:val="00DA45C6"/>
    <w:rsid w:val="00DB028E"/>
    <w:rsid w:val="00DB158C"/>
    <w:rsid w:val="00DB6145"/>
    <w:rsid w:val="00DC1CCF"/>
    <w:rsid w:val="00DC2FFD"/>
    <w:rsid w:val="00DC4F62"/>
    <w:rsid w:val="00DC7AB4"/>
    <w:rsid w:val="00DD0165"/>
    <w:rsid w:val="00DD45BE"/>
    <w:rsid w:val="00DD47C9"/>
    <w:rsid w:val="00DD6F42"/>
    <w:rsid w:val="00DD7944"/>
    <w:rsid w:val="00DE0C19"/>
    <w:rsid w:val="00DE157A"/>
    <w:rsid w:val="00DE3A38"/>
    <w:rsid w:val="00DE42CA"/>
    <w:rsid w:val="00DE45C9"/>
    <w:rsid w:val="00DE7CD9"/>
    <w:rsid w:val="00DF2BFF"/>
    <w:rsid w:val="00DF2C78"/>
    <w:rsid w:val="00DF514C"/>
    <w:rsid w:val="00DF6852"/>
    <w:rsid w:val="00DF7723"/>
    <w:rsid w:val="00E02FE0"/>
    <w:rsid w:val="00E14E07"/>
    <w:rsid w:val="00E16974"/>
    <w:rsid w:val="00E17EFD"/>
    <w:rsid w:val="00E20701"/>
    <w:rsid w:val="00E20AA8"/>
    <w:rsid w:val="00E23C45"/>
    <w:rsid w:val="00E302FF"/>
    <w:rsid w:val="00E33F5A"/>
    <w:rsid w:val="00E35020"/>
    <w:rsid w:val="00E35BE7"/>
    <w:rsid w:val="00E36449"/>
    <w:rsid w:val="00E37289"/>
    <w:rsid w:val="00E4062E"/>
    <w:rsid w:val="00E44809"/>
    <w:rsid w:val="00E448CF"/>
    <w:rsid w:val="00E467B5"/>
    <w:rsid w:val="00E56A7A"/>
    <w:rsid w:val="00E6074C"/>
    <w:rsid w:val="00E61656"/>
    <w:rsid w:val="00E6221A"/>
    <w:rsid w:val="00E66DC5"/>
    <w:rsid w:val="00E6755C"/>
    <w:rsid w:val="00E67D28"/>
    <w:rsid w:val="00E70A9F"/>
    <w:rsid w:val="00E70BA5"/>
    <w:rsid w:val="00E727B6"/>
    <w:rsid w:val="00E7323B"/>
    <w:rsid w:val="00E7411B"/>
    <w:rsid w:val="00E7493B"/>
    <w:rsid w:val="00E74BB5"/>
    <w:rsid w:val="00E75183"/>
    <w:rsid w:val="00E76AA3"/>
    <w:rsid w:val="00E817E7"/>
    <w:rsid w:val="00E82631"/>
    <w:rsid w:val="00E82993"/>
    <w:rsid w:val="00E835DD"/>
    <w:rsid w:val="00E847CF"/>
    <w:rsid w:val="00E87B35"/>
    <w:rsid w:val="00E91F36"/>
    <w:rsid w:val="00E94548"/>
    <w:rsid w:val="00E95CED"/>
    <w:rsid w:val="00EA23F5"/>
    <w:rsid w:val="00EA2404"/>
    <w:rsid w:val="00EA6F1D"/>
    <w:rsid w:val="00EA78C9"/>
    <w:rsid w:val="00EB10DA"/>
    <w:rsid w:val="00EB17C3"/>
    <w:rsid w:val="00EB2C4B"/>
    <w:rsid w:val="00EB44E7"/>
    <w:rsid w:val="00EB69AE"/>
    <w:rsid w:val="00EB786B"/>
    <w:rsid w:val="00EC1712"/>
    <w:rsid w:val="00EC17E0"/>
    <w:rsid w:val="00EC1BD3"/>
    <w:rsid w:val="00EC3EEC"/>
    <w:rsid w:val="00EC3F5D"/>
    <w:rsid w:val="00EC6841"/>
    <w:rsid w:val="00ED0F71"/>
    <w:rsid w:val="00ED1E9A"/>
    <w:rsid w:val="00ED268B"/>
    <w:rsid w:val="00ED3906"/>
    <w:rsid w:val="00ED678D"/>
    <w:rsid w:val="00ED7FEB"/>
    <w:rsid w:val="00EE174D"/>
    <w:rsid w:val="00EE5339"/>
    <w:rsid w:val="00EF55E5"/>
    <w:rsid w:val="00F00D4D"/>
    <w:rsid w:val="00F02186"/>
    <w:rsid w:val="00F0530B"/>
    <w:rsid w:val="00F15F37"/>
    <w:rsid w:val="00F173CE"/>
    <w:rsid w:val="00F2216A"/>
    <w:rsid w:val="00F22553"/>
    <w:rsid w:val="00F25ED3"/>
    <w:rsid w:val="00F3027C"/>
    <w:rsid w:val="00F30D10"/>
    <w:rsid w:val="00F31CF3"/>
    <w:rsid w:val="00F3218E"/>
    <w:rsid w:val="00F32514"/>
    <w:rsid w:val="00F3618F"/>
    <w:rsid w:val="00F43400"/>
    <w:rsid w:val="00F43EAC"/>
    <w:rsid w:val="00F43FC4"/>
    <w:rsid w:val="00F470C3"/>
    <w:rsid w:val="00F47E4E"/>
    <w:rsid w:val="00F50E2D"/>
    <w:rsid w:val="00F51C06"/>
    <w:rsid w:val="00F55542"/>
    <w:rsid w:val="00F5790C"/>
    <w:rsid w:val="00F6048B"/>
    <w:rsid w:val="00F702F1"/>
    <w:rsid w:val="00F706CB"/>
    <w:rsid w:val="00F720B7"/>
    <w:rsid w:val="00F73CB5"/>
    <w:rsid w:val="00F758E7"/>
    <w:rsid w:val="00F76C1A"/>
    <w:rsid w:val="00F77AC8"/>
    <w:rsid w:val="00F84CF3"/>
    <w:rsid w:val="00F86218"/>
    <w:rsid w:val="00F92D84"/>
    <w:rsid w:val="00F931D1"/>
    <w:rsid w:val="00F94B58"/>
    <w:rsid w:val="00F96599"/>
    <w:rsid w:val="00FA0E7C"/>
    <w:rsid w:val="00FA0EE4"/>
    <w:rsid w:val="00FA20A0"/>
    <w:rsid w:val="00FA4E63"/>
    <w:rsid w:val="00FA5290"/>
    <w:rsid w:val="00FA6474"/>
    <w:rsid w:val="00FA738E"/>
    <w:rsid w:val="00FA7B61"/>
    <w:rsid w:val="00FA7F59"/>
    <w:rsid w:val="00FB0F55"/>
    <w:rsid w:val="00FB254F"/>
    <w:rsid w:val="00FB3695"/>
    <w:rsid w:val="00FC09C8"/>
    <w:rsid w:val="00FC38B6"/>
    <w:rsid w:val="00FC4461"/>
    <w:rsid w:val="00FC69D8"/>
    <w:rsid w:val="00FC70BE"/>
    <w:rsid w:val="00FC71D9"/>
    <w:rsid w:val="00FC7981"/>
    <w:rsid w:val="00FD3019"/>
    <w:rsid w:val="00FE0A27"/>
    <w:rsid w:val="00FE34AC"/>
    <w:rsid w:val="00FE35CA"/>
    <w:rsid w:val="00FE3A9B"/>
    <w:rsid w:val="00FE649B"/>
    <w:rsid w:val="00FE69D3"/>
    <w:rsid w:val="00FE6A93"/>
    <w:rsid w:val="00FE6F05"/>
    <w:rsid w:val="00FF2609"/>
    <w:rsid w:val="00FF33AB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43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3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54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4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5476"/>
    <w:rPr>
      <w:rFonts w:cs="Times New Roman"/>
    </w:rPr>
  </w:style>
  <w:style w:type="table" w:styleId="TableGrid">
    <w:name w:val="Table Grid"/>
    <w:basedOn w:val="TableNormal"/>
    <w:uiPriority w:val="59"/>
    <w:rsid w:val="00AF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26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7A57"/>
  </w:style>
  <w:style w:type="paragraph" w:styleId="ListParagraph">
    <w:name w:val="List Paragraph"/>
    <w:basedOn w:val="Normal"/>
    <w:uiPriority w:val="34"/>
    <w:qFormat/>
    <w:rsid w:val="00F604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39AC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55E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65ED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5EDA"/>
    <w:rPr>
      <w:rFonts w:ascii="Consolas" w:eastAsia="Calibri" w:hAnsi="Consolas"/>
      <w:sz w:val="21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038D9"/>
  </w:style>
  <w:style w:type="table" w:customStyle="1" w:styleId="TableGrid3">
    <w:name w:val="Table Grid3"/>
    <w:basedOn w:val="TableNormal"/>
    <w:next w:val="TableGrid"/>
    <w:uiPriority w:val="59"/>
    <w:rsid w:val="00B0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038D9"/>
    <w:pPr>
      <w:ind w:firstLine="227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B038D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CC0A-91C3-4B04-869A-964C41F4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Links>
    <vt:vector size="540" baseType="variant">
      <vt:variant>
        <vt:i4>262197</vt:i4>
      </vt:variant>
      <vt:variant>
        <vt:i4>2104</vt:i4>
      </vt:variant>
      <vt:variant>
        <vt:i4>1025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3213</vt:i4>
      </vt:variant>
      <vt:variant>
        <vt:i4>1026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4393</vt:i4>
      </vt:variant>
      <vt:variant>
        <vt:i4>1027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5539</vt:i4>
      </vt:variant>
      <vt:variant>
        <vt:i4>1028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6732</vt:i4>
      </vt:variant>
      <vt:variant>
        <vt:i4>1029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7862</vt:i4>
      </vt:variant>
      <vt:variant>
        <vt:i4>1030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9037</vt:i4>
      </vt:variant>
      <vt:variant>
        <vt:i4>1031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10178</vt:i4>
      </vt:variant>
      <vt:variant>
        <vt:i4>1032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11260</vt:i4>
      </vt:variant>
      <vt:variant>
        <vt:i4>1033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12458</vt:i4>
      </vt:variant>
      <vt:variant>
        <vt:i4>1034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13601</vt:i4>
      </vt:variant>
      <vt:variant>
        <vt:i4>1035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14696</vt:i4>
      </vt:variant>
      <vt:variant>
        <vt:i4>1036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15820</vt:i4>
      </vt:variant>
      <vt:variant>
        <vt:i4>1037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16909</vt:i4>
      </vt:variant>
      <vt:variant>
        <vt:i4>1038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18018</vt:i4>
      </vt:variant>
      <vt:variant>
        <vt:i4>1039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19141</vt:i4>
      </vt:variant>
      <vt:variant>
        <vt:i4>1040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20227</vt:i4>
      </vt:variant>
      <vt:variant>
        <vt:i4>1041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21346</vt:i4>
      </vt:variant>
      <vt:variant>
        <vt:i4>1042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22500</vt:i4>
      </vt:variant>
      <vt:variant>
        <vt:i4>1043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23693</vt:i4>
      </vt:variant>
      <vt:variant>
        <vt:i4>1044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24852</vt:i4>
      </vt:variant>
      <vt:variant>
        <vt:i4>1045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25972</vt:i4>
      </vt:variant>
      <vt:variant>
        <vt:i4>1046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27066</vt:i4>
      </vt:variant>
      <vt:variant>
        <vt:i4>1047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28185</vt:i4>
      </vt:variant>
      <vt:variant>
        <vt:i4>1048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29285</vt:i4>
      </vt:variant>
      <vt:variant>
        <vt:i4>1049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30408</vt:i4>
      </vt:variant>
      <vt:variant>
        <vt:i4>1050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31530</vt:i4>
      </vt:variant>
      <vt:variant>
        <vt:i4>1051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32626</vt:i4>
      </vt:variant>
      <vt:variant>
        <vt:i4>1052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33783</vt:i4>
      </vt:variant>
      <vt:variant>
        <vt:i4>1053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34915</vt:i4>
      </vt:variant>
      <vt:variant>
        <vt:i4>1054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36025</vt:i4>
      </vt:variant>
      <vt:variant>
        <vt:i4>1055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37211</vt:i4>
      </vt:variant>
      <vt:variant>
        <vt:i4>1056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38285</vt:i4>
      </vt:variant>
      <vt:variant>
        <vt:i4>1057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39464</vt:i4>
      </vt:variant>
      <vt:variant>
        <vt:i4>1058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40612</vt:i4>
      </vt:variant>
      <vt:variant>
        <vt:i4>1059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41764</vt:i4>
      </vt:variant>
      <vt:variant>
        <vt:i4>1060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42898</vt:i4>
      </vt:variant>
      <vt:variant>
        <vt:i4>1061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44015</vt:i4>
      </vt:variant>
      <vt:variant>
        <vt:i4>1062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45153</vt:i4>
      </vt:variant>
      <vt:variant>
        <vt:i4>1063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46223</vt:i4>
      </vt:variant>
      <vt:variant>
        <vt:i4>1064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47356</vt:i4>
      </vt:variant>
      <vt:variant>
        <vt:i4>1065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48520</vt:i4>
      </vt:variant>
      <vt:variant>
        <vt:i4>1066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49641</vt:i4>
      </vt:variant>
      <vt:variant>
        <vt:i4>1067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50764</vt:i4>
      </vt:variant>
      <vt:variant>
        <vt:i4>1068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51951</vt:i4>
      </vt:variant>
      <vt:variant>
        <vt:i4>1069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53042</vt:i4>
      </vt:variant>
      <vt:variant>
        <vt:i4>1070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54193</vt:i4>
      </vt:variant>
      <vt:variant>
        <vt:i4>1071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55321</vt:i4>
      </vt:variant>
      <vt:variant>
        <vt:i4>1072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56438</vt:i4>
      </vt:variant>
      <vt:variant>
        <vt:i4>1073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57545</vt:i4>
      </vt:variant>
      <vt:variant>
        <vt:i4>1074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58654</vt:i4>
      </vt:variant>
      <vt:variant>
        <vt:i4>1075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59765</vt:i4>
      </vt:variant>
      <vt:variant>
        <vt:i4>1076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60922</vt:i4>
      </vt:variant>
      <vt:variant>
        <vt:i4>1077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62018</vt:i4>
      </vt:variant>
      <vt:variant>
        <vt:i4>1078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63256</vt:i4>
      </vt:variant>
      <vt:variant>
        <vt:i4>1079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64367</vt:i4>
      </vt:variant>
      <vt:variant>
        <vt:i4>1080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65466</vt:i4>
      </vt:variant>
      <vt:variant>
        <vt:i4>1081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66539</vt:i4>
      </vt:variant>
      <vt:variant>
        <vt:i4>1082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67726</vt:i4>
      </vt:variant>
      <vt:variant>
        <vt:i4>1083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68858</vt:i4>
      </vt:variant>
      <vt:variant>
        <vt:i4>1084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69921</vt:i4>
      </vt:variant>
      <vt:variant>
        <vt:i4>1085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71039</vt:i4>
      </vt:variant>
      <vt:variant>
        <vt:i4>1086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72199</vt:i4>
      </vt:variant>
      <vt:variant>
        <vt:i4>1087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73332</vt:i4>
      </vt:variant>
      <vt:variant>
        <vt:i4>1088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74463</vt:i4>
      </vt:variant>
      <vt:variant>
        <vt:i4>1089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75530</vt:i4>
      </vt:variant>
      <vt:variant>
        <vt:i4>1090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76643</vt:i4>
      </vt:variant>
      <vt:variant>
        <vt:i4>1091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77807</vt:i4>
      </vt:variant>
      <vt:variant>
        <vt:i4>1092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78873</vt:i4>
      </vt:variant>
      <vt:variant>
        <vt:i4>1093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79657</vt:i4>
      </vt:variant>
      <vt:variant>
        <vt:i4>1094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80441</vt:i4>
      </vt:variant>
      <vt:variant>
        <vt:i4>1095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81224</vt:i4>
      </vt:variant>
      <vt:variant>
        <vt:i4>1096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82009</vt:i4>
      </vt:variant>
      <vt:variant>
        <vt:i4>1097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82793</vt:i4>
      </vt:variant>
      <vt:variant>
        <vt:i4>1098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83575</vt:i4>
      </vt:variant>
      <vt:variant>
        <vt:i4>1099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84359</vt:i4>
      </vt:variant>
      <vt:variant>
        <vt:i4>1100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85143</vt:i4>
      </vt:variant>
      <vt:variant>
        <vt:i4>1101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85926</vt:i4>
      </vt:variant>
      <vt:variant>
        <vt:i4>1102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86711</vt:i4>
      </vt:variant>
      <vt:variant>
        <vt:i4>1103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87495</vt:i4>
      </vt:variant>
      <vt:variant>
        <vt:i4>1104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88277</vt:i4>
      </vt:variant>
      <vt:variant>
        <vt:i4>1105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89061</vt:i4>
      </vt:variant>
      <vt:variant>
        <vt:i4>1106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89845</vt:i4>
      </vt:variant>
      <vt:variant>
        <vt:i4>1107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90628</vt:i4>
      </vt:variant>
      <vt:variant>
        <vt:i4>1108</vt:i4>
      </vt:variant>
      <vt:variant>
        <vt:i4>1</vt:i4>
      </vt:variant>
      <vt:variant>
        <vt:lpwstr>D:\ma2h\Foto\1 (3).jpg</vt:lpwstr>
      </vt:variant>
      <vt:variant>
        <vt:lpwstr/>
      </vt:variant>
      <vt:variant>
        <vt:i4>262197</vt:i4>
      </vt:variant>
      <vt:variant>
        <vt:i4>91413</vt:i4>
      </vt:variant>
      <vt:variant>
        <vt:i4>1109</vt:i4>
      </vt:variant>
      <vt:variant>
        <vt:i4>1</vt:i4>
      </vt:variant>
      <vt:variant>
        <vt:lpwstr>D:\ma2h\Foto\1 (4).jpg</vt:lpwstr>
      </vt:variant>
      <vt:variant>
        <vt:lpwstr/>
      </vt:variant>
      <vt:variant>
        <vt:i4>262196</vt:i4>
      </vt:variant>
      <vt:variant>
        <vt:i4>92197</vt:i4>
      </vt:variant>
      <vt:variant>
        <vt:i4>1110</vt:i4>
      </vt:variant>
      <vt:variant>
        <vt:i4>1</vt:i4>
      </vt:variant>
      <vt:variant>
        <vt:lpwstr>D:\ma2h\Foto\1 (5).jpg</vt:lpwstr>
      </vt:variant>
      <vt:variant>
        <vt:lpwstr/>
      </vt:variant>
      <vt:variant>
        <vt:i4>262199</vt:i4>
      </vt:variant>
      <vt:variant>
        <vt:i4>92979</vt:i4>
      </vt:variant>
      <vt:variant>
        <vt:i4>1111</vt:i4>
      </vt:variant>
      <vt:variant>
        <vt:i4>1</vt:i4>
      </vt:variant>
      <vt:variant>
        <vt:lpwstr>D:\ma2h\Foto\1 (6).jpg</vt:lpwstr>
      </vt:variant>
      <vt:variant>
        <vt:lpwstr/>
      </vt:variant>
      <vt:variant>
        <vt:i4>262192</vt:i4>
      </vt:variant>
      <vt:variant>
        <vt:i4>93763</vt:i4>
      </vt:variant>
      <vt:variant>
        <vt:i4>1112</vt:i4>
      </vt:variant>
      <vt:variant>
        <vt:i4>1</vt:i4>
      </vt:variant>
      <vt:variant>
        <vt:lpwstr>D:\ma2h\Foto\1 (1).jpg</vt:lpwstr>
      </vt:variant>
      <vt:variant>
        <vt:lpwstr/>
      </vt:variant>
      <vt:variant>
        <vt:i4>262195</vt:i4>
      </vt:variant>
      <vt:variant>
        <vt:i4>94547</vt:i4>
      </vt:variant>
      <vt:variant>
        <vt:i4>1113</vt:i4>
      </vt:variant>
      <vt:variant>
        <vt:i4>1</vt:i4>
      </vt:variant>
      <vt:variant>
        <vt:lpwstr>D:\ma2h\Foto\1 (2).jpg</vt:lpwstr>
      </vt:variant>
      <vt:variant>
        <vt:lpwstr/>
      </vt:variant>
      <vt:variant>
        <vt:i4>262194</vt:i4>
      </vt:variant>
      <vt:variant>
        <vt:i4>95330</vt:i4>
      </vt:variant>
      <vt:variant>
        <vt:i4>1114</vt:i4>
      </vt:variant>
      <vt:variant>
        <vt:i4>1</vt:i4>
      </vt:variant>
      <vt:variant>
        <vt:lpwstr>D:\ma2h\Foto\1 (3).jpg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Haryo Parisunu</cp:lastModifiedBy>
  <cp:revision>115</cp:revision>
  <cp:lastPrinted>2020-03-12T02:24:00Z</cp:lastPrinted>
  <dcterms:created xsi:type="dcterms:W3CDTF">2017-07-17T03:29:00Z</dcterms:created>
  <dcterms:modified xsi:type="dcterms:W3CDTF">2020-06-22T04:55:00Z</dcterms:modified>
</cp:coreProperties>
</file>