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4D" w:rsidRPr="00A329CA" w:rsidRDefault="00464AFE" w:rsidP="00B01B61">
      <w:pPr>
        <w:pStyle w:val="Subtitl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  <w:r w:rsidR="00517696" w:rsidRPr="00A329CA">
        <w:rPr>
          <w:rFonts w:ascii="Times New Roman" w:hAnsi="Times New Roman" w:cs="Times New Roman"/>
          <w:lang w:val="en-US"/>
        </w:rPr>
        <w:t xml:space="preserve">  </w:t>
      </w:r>
      <w:r w:rsidR="008C1BFA" w:rsidRPr="00A329CA">
        <w:rPr>
          <w:rFonts w:ascii="Times New Roman" w:hAnsi="Times New Roman" w:cs="Times New Roman"/>
          <w:lang w:val="en-US"/>
        </w:rPr>
        <w:t xml:space="preserve">   </w:t>
      </w:r>
    </w:p>
    <w:p w:rsidR="00CF3A3F" w:rsidRPr="00644396" w:rsidRDefault="00241A4D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29CA">
        <w:rPr>
          <w:rFonts w:ascii="Times New Roman" w:hAnsi="Times New Roman"/>
          <w:b/>
          <w:sz w:val="24"/>
          <w:szCs w:val="24"/>
        </w:rPr>
        <w:t xml:space="preserve">Lulusan Terbaik Tingkat Universitas Program </w:t>
      </w:r>
      <w:r w:rsidR="00FE6F05" w:rsidRPr="00A329CA">
        <w:rPr>
          <w:rFonts w:ascii="Times New Roman" w:hAnsi="Times New Roman"/>
          <w:b/>
          <w:sz w:val="24"/>
          <w:szCs w:val="24"/>
        </w:rPr>
        <w:t>Magister</w:t>
      </w:r>
      <w:r w:rsidRPr="00A329CA">
        <w:rPr>
          <w:rFonts w:ascii="Times New Roman" w:hAnsi="Times New Roman"/>
          <w:b/>
          <w:sz w:val="24"/>
          <w:szCs w:val="24"/>
        </w:rPr>
        <w:t>,</w:t>
      </w:r>
      <w:r w:rsidR="006443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44396">
        <w:rPr>
          <w:rFonts w:ascii="Times New Roman" w:hAnsi="Times New Roman"/>
          <w:b/>
          <w:sz w:val="24"/>
          <w:szCs w:val="24"/>
          <w:lang w:val="en-US"/>
        </w:rPr>
        <w:t>Profesi</w:t>
      </w:r>
      <w:proofErr w:type="spellEnd"/>
    </w:p>
    <w:p w:rsidR="00241A4D" w:rsidRPr="00A329CA" w:rsidRDefault="00CF3A3F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 w:rsidRPr="00A329CA">
        <w:rPr>
          <w:rFonts w:ascii="Times New Roman" w:hAnsi="Times New Roman"/>
          <w:b/>
          <w:sz w:val="24"/>
          <w:szCs w:val="24"/>
        </w:rPr>
        <w:t>Sarjana dan Diploma Universitas Lampung</w:t>
      </w:r>
    </w:p>
    <w:p w:rsidR="00241A4D" w:rsidRPr="00A329CA" w:rsidRDefault="00CF3A3F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29CA">
        <w:rPr>
          <w:rFonts w:ascii="Times New Roman" w:hAnsi="Times New Roman"/>
          <w:b/>
          <w:sz w:val="24"/>
          <w:szCs w:val="24"/>
        </w:rPr>
        <w:t xml:space="preserve">Periode </w:t>
      </w:r>
      <w:r w:rsidR="00247DC5">
        <w:rPr>
          <w:rFonts w:ascii="Times New Roman" w:hAnsi="Times New Roman"/>
          <w:b/>
          <w:sz w:val="24"/>
          <w:szCs w:val="24"/>
        </w:rPr>
        <w:t>IV</w:t>
      </w:r>
      <w:r w:rsidR="00241A4D" w:rsidRPr="00A329CA">
        <w:rPr>
          <w:rFonts w:ascii="Times New Roman" w:hAnsi="Times New Roman"/>
          <w:b/>
          <w:sz w:val="24"/>
          <w:szCs w:val="24"/>
        </w:rPr>
        <w:t xml:space="preserve"> Tahun </w:t>
      </w:r>
      <w:r w:rsidRPr="00A329CA">
        <w:rPr>
          <w:rFonts w:ascii="Times New Roman" w:hAnsi="Times New Roman"/>
          <w:b/>
          <w:sz w:val="24"/>
          <w:szCs w:val="24"/>
        </w:rPr>
        <w:t>Akademik 201</w:t>
      </w:r>
      <w:r w:rsidR="008C4027">
        <w:rPr>
          <w:rFonts w:ascii="Times New Roman" w:hAnsi="Times New Roman"/>
          <w:b/>
          <w:sz w:val="24"/>
          <w:szCs w:val="24"/>
        </w:rPr>
        <w:t>9</w:t>
      </w:r>
      <w:r w:rsidRPr="00A329CA">
        <w:rPr>
          <w:rFonts w:ascii="Times New Roman" w:hAnsi="Times New Roman"/>
          <w:b/>
          <w:sz w:val="24"/>
          <w:szCs w:val="24"/>
        </w:rPr>
        <w:t>/20</w:t>
      </w:r>
      <w:r w:rsidR="008C4027">
        <w:rPr>
          <w:rFonts w:ascii="Times New Roman" w:hAnsi="Times New Roman"/>
          <w:b/>
          <w:sz w:val="24"/>
          <w:szCs w:val="24"/>
        </w:rPr>
        <w:t>20</w:t>
      </w:r>
    </w:p>
    <w:p w:rsidR="00241A4D" w:rsidRPr="00A329CA" w:rsidRDefault="00241A4D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82" w:type="dxa"/>
        <w:tblInd w:w="108" w:type="dxa"/>
        <w:tblLook w:val="04A0" w:firstRow="1" w:lastRow="0" w:firstColumn="1" w:lastColumn="0" w:noHBand="0" w:noVBand="1"/>
      </w:tblPr>
      <w:tblGrid>
        <w:gridCol w:w="4327"/>
        <w:gridCol w:w="285"/>
        <w:gridCol w:w="5570"/>
      </w:tblGrid>
      <w:tr w:rsidR="00241A4D" w:rsidRPr="00A329CA" w:rsidTr="00D3713D">
        <w:trPr>
          <w:cantSplit/>
          <w:trHeight w:val="170"/>
        </w:trPr>
        <w:tc>
          <w:tcPr>
            <w:tcW w:w="101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5" w:color="auto" w:fill="auto"/>
            <w:noWrap/>
            <w:hideMark/>
          </w:tcPr>
          <w:p w:rsidR="00241A4D" w:rsidRPr="00A329CA" w:rsidRDefault="00241A4D" w:rsidP="00DE1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CA">
              <w:rPr>
                <w:rFonts w:ascii="Times New Roman" w:hAnsi="Times New Roman"/>
                <w:sz w:val="24"/>
                <w:szCs w:val="24"/>
              </w:rPr>
              <w:t>WISUDAWAN TERBAIK TINGKAT UNIVERSITAS</w:t>
            </w:r>
          </w:p>
        </w:tc>
      </w:tr>
      <w:tr w:rsidR="00AC4C37" w:rsidRPr="00A329CA" w:rsidTr="00D3713D">
        <w:trPr>
          <w:cantSplit/>
          <w:trHeight w:val="170"/>
        </w:trPr>
        <w:tc>
          <w:tcPr>
            <w:tcW w:w="101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pct15" w:color="auto" w:fill="auto"/>
            <w:noWrap/>
            <w:hideMark/>
          </w:tcPr>
          <w:p w:rsidR="00AC4C37" w:rsidRPr="00A329CA" w:rsidRDefault="00AC4C37" w:rsidP="00FE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CA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FE6F05" w:rsidRPr="00A329CA">
              <w:rPr>
                <w:rFonts w:ascii="Times New Roman" w:hAnsi="Times New Roman"/>
                <w:sz w:val="24"/>
                <w:szCs w:val="24"/>
              </w:rPr>
              <w:t>MAGISTER</w:t>
            </w:r>
          </w:p>
        </w:tc>
      </w:tr>
      <w:tr w:rsidR="00AC4C37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4C37" w:rsidRPr="002A4133" w:rsidRDefault="0007479E" w:rsidP="0007479E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</w:t>
            </w:r>
            <w:r w:rsidR="002E56BE"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</w:t>
            </w:r>
            <w:r w:rsidR="00AC4C37"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atu</w:t>
            </w:r>
          </w:p>
        </w:tc>
      </w:tr>
      <w:tr w:rsidR="00856C0C" w:rsidRPr="002A4133" w:rsidTr="00D3713D">
        <w:trPr>
          <w:cantSplit/>
          <w:trHeight w:val="25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E476B2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Endah Normayanti</w:t>
            </w:r>
          </w:p>
        </w:tc>
      </w:tr>
      <w:tr w:rsidR="00856C0C" w:rsidRPr="002A4133" w:rsidTr="00D3713D">
        <w:trPr>
          <w:cantSplit/>
          <w:trHeight w:val="26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E476B2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1823022006</w:t>
            </w:r>
          </w:p>
        </w:tc>
      </w:tr>
      <w:tr w:rsidR="00856C0C" w:rsidRPr="002A4133" w:rsidTr="00D3713D">
        <w:trPr>
          <w:cantSplit/>
          <w:trHeight w:val="2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9E50C2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Keguruan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dan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Ilmu</w:t>
            </w:r>
            <w:proofErr w:type="spellEnd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Pendidikan</w:t>
            </w:r>
            <w:proofErr w:type="spellEnd"/>
          </w:p>
        </w:tc>
      </w:tr>
      <w:tr w:rsidR="00856C0C" w:rsidRPr="002A4133" w:rsidTr="00D3713D">
        <w:trPr>
          <w:cantSplit/>
          <w:trHeight w:val="26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E476B2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Pendidikan Fisika</w:t>
            </w:r>
          </w:p>
        </w:tc>
      </w:tr>
      <w:tr w:rsidR="00856C0C" w:rsidRPr="002A4133" w:rsidTr="00D3713D">
        <w:trPr>
          <w:cantSplit/>
          <w:trHeight w:val="28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A028F6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3,9</w:t>
            </w:r>
          </w:p>
        </w:tc>
      </w:tr>
      <w:tr w:rsidR="00856C0C" w:rsidRPr="002A4133" w:rsidTr="00D3713D">
        <w:trPr>
          <w:cantSplit/>
          <w:trHeight w:val="27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9E50C2" w:rsidRDefault="00856C0C" w:rsidP="00856C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1,42</w:t>
            </w:r>
            <w:r w:rsidR="003D09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856C0C" w:rsidRPr="002A4133" w:rsidTr="00D3713D">
        <w:trPr>
          <w:cantSplit/>
          <w:trHeight w:val="29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A028F6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460</w:t>
            </w:r>
          </w:p>
        </w:tc>
      </w:tr>
      <w:tr w:rsidR="00856C0C" w:rsidRPr="002A4133" w:rsidTr="00D3713D">
        <w:trPr>
          <w:cantSplit/>
          <w:trHeight w:val="3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932FF2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9E50C2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856C0C" w:rsidRPr="002A4133" w:rsidTr="00D3713D">
        <w:trPr>
          <w:cantSplit/>
          <w:trHeight w:val="379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9E50C2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Lulusan Terbaik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Kedua</w:t>
            </w:r>
          </w:p>
        </w:tc>
      </w:tr>
      <w:tr w:rsidR="00856C0C" w:rsidRPr="002A4133" w:rsidTr="00D3713D">
        <w:trPr>
          <w:cantSplit/>
          <w:trHeight w:val="22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4569ED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Wahyu Setyawan</w:t>
            </w:r>
          </w:p>
        </w:tc>
      </w:tr>
      <w:tr w:rsidR="00856C0C" w:rsidRPr="002A4133" w:rsidTr="00D3713D">
        <w:trPr>
          <w:cantSplit/>
          <w:trHeight w:val="21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4569ED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1821031030</w:t>
            </w:r>
          </w:p>
        </w:tc>
      </w:tr>
      <w:tr w:rsidR="00856C0C" w:rsidRPr="002A4133" w:rsidTr="00D3713D">
        <w:trPr>
          <w:cantSplit/>
          <w:trHeight w:val="23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733FA6" w:rsidRDefault="00856C0C" w:rsidP="00856C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856C0C" w:rsidRPr="002A4133" w:rsidTr="00D3713D">
        <w:trPr>
          <w:cantSplit/>
          <w:trHeight w:val="25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4B2CF9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Magister Ilmu Akuntansi</w:t>
            </w:r>
          </w:p>
        </w:tc>
      </w:tr>
      <w:tr w:rsidR="00856C0C" w:rsidRPr="002A4133" w:rsidTr="00D3713D">
        <w:trPr>
          <w:cantSplit/>
          <w:trHeight w:val="24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6C0C" w:rsidRPr="009713A0" w:rsidRDefault="00856C0C" w:rsidP="00856C0C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3,</w:t>
            </w:r>
            <w:r>
              <w:rPr>
                <w:rFonts w:cs="Calibri"/>
                <w:color w:val="000000"/>
                <w:lang w:val="en-US"/>
              </w:rPr>
              <w:t>89</w:t>
            </w:r>
          </w:p>
        </w:tc>
      </w:tr>
      <w:tr w:rsidR="00856C0C" w:rsidRPr="002A4133" w:rsidTr="00D3713D">
        <w:trPr>
          <w:cantSplit/>
          <w:trHeight w:val="263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733FA6" w:rsidRDefault="00856C0C" w:rsidP="00856C0C">
            <w:pPr>
              <w:rPr>
                <w:rFonts w:ascii="Times New Roman" w:hAnsi="Times New Roman"/>
                <w:sz w:val="24"/>
                <w:szCs w:val="28"/>
              </w:rPr>
            </w:pPr>
            <w:r w:rsidRPr="00733FA6">
              <w:rPr>
                <w:rFonts w:ascii="Times New Roman" w:hAnsi="Times New Roman"/>
                <w:sz w:val="24"/>
                <w:szCs w:val="28"/>
              </w:rPr>
              <w:t>1,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5 </w:t>
            </w:r>
            <w:proofErr w:type="spellStart"/>
            <w:r w:rsidRPr="00733FA6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856C0C" w:rsidRPr="002A4133" w:rsidTr="00D3713D">
        <w:trPr>
          <w:cantSplit/>
          <w:trHeight w:val="26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9713A0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500</w:t>
            </w:r>
          </w:p>
        </w:tc>
      </w:tr>
      <w:tr w:rsidR="00856C0C" w:rsidRPr="002A4133" w:rsidTr="00D3713D">
        <w:trPr>
          <w:cantSplit/>
          <w:trHeight w:val="27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9713A0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856C0C" w:rsidRPr="002A4133" w:rsidTr="00D3713D">
        <w:trPr>
          <w:cantSplit/>
          <w:trHeight w:val="3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tabs>
                <w:tab w:val="left" w:pos="2720"/>
              </w:tabs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Lulusan Terbaik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Ketiga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6C0C" w:rsidRPr="009E50C2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856C0C" w:rsidRPr="002A4133" w:rsidTr="00D3713D">
        <w:trPr>
          <w:cantSplit/>
          <w:trHeight w:val="29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50424" w:rsidRDefault="00856C0C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Sholekhah</w:t>
            </w:r>
          </w:p>
        </w:tc>
      </w:tr>
      <w:tr w:rsidR="00856C0C" w:rsidRPr="002A4133" w:rsidTr="00D3713D">
        <w:trPr>
          <w:cantSplit/>
          <w:trHeight w:val="273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50424" w:rsidRDefault="00856C0C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1827021002</w:t>
            </w:r>
          </w:p>
        </w:tc>
      </w:tr>
      <w:tr w:rsidR="00856C0C" w:rsidRPr="002A4133" w:rsidTr="00D3713D">
        <w:trPr>
          <w:cantSplit/>
          <w:trHeight w:val="29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E38B0" w:rsidRDefault="00856C0C" w:rsidP="001776D4">
            <w:pPr>
              <w:rPr>
                <w:rFonts w:ascii="Times New Roman" w:hAnsi="Times New Roman"/>
                <w:color w:val="000000"/>
              </w:rPr>
            </w:pPr>
            <w:r w:rsidRPr="007E38B0">
              <w:rPr>
                <w:rFonts w:ascii="Times New Roman" w:hAnsi="Times New Roman"/>
                <w:color w:val="000000"/>
              </w:rPr>
              <w:t>Matematika dan Ilmu Pengetahuan Alam</w:t>
            </w:r>
          </w:p>
        </w:tc>
      </w:tr>
      <w:tr w:rsidR="00856C0C" w:rsidRPr="002A4133" w:rsidTr="00D3713D">
        <w:trPr>
          <w:cantSplit/>
          <w:trHeight w:val="28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E38B0" w:rsidRDefault="00856C0C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Magister Biologi</w:t>
            </w:r>
          </w:p>
        </w:tc>
      </w:tr>
      <w:tr w:rsidR="00856C0C" w:rsidRPr="002A4133" w:rsidTr="00D3713D">
        <w:trPr>
          <w:cantSplit/>
          <w:trHeight w:val="29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50424" w:rsidRDefault="00856C0C" w:rsidP="00177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3,8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856C0C" w:rsidRPr="002A4133" w:rsidTr="00D3713D">
        <w:trPr>
          <w:cantSplit/>
          <w:trHeight w:val="27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7E38B0" w:rsidRDefault="00856C0C" w:rsidP="001776D4">
            <w:pPr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42</w:t>
            </w:r>
            <w:r w:rsidRPr="007E38B0">
              <w:rPr>
                <w:rFonts w:ascii="Times New Roman" w:hAnsi="Times New Roman"/>
              </w:rPr>
              <w:t xml:space="preserve"> Tahun</w:t>
            </w:r>
          </w:p>
        </w:tc>
      </w:tr>
      <w:tr w:rsidR="00856C0C" w:rsidRPr="002A4133" w:rsidTr="00D3713D">
        <w:trPr>
          <w:cantSplit/>
          <w:trHeight w:val="2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624690" w:rsidRDefault="00856C0C" w:rsidP="001776D4">
            <w:pPr>
              <w:rPr>
                <w:rFonts w:ascii="Times New Roman" w:hAnsi="Times New Roman"/>
                <w:lang w:val="en-US"/>
              </w:rPr>
            </w:pPr>
            <w:r w:rsidRPr="007E38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56C0C" w:rsidRPr="002A4133" w:rsidTr="00D3713D">
        <w:trPr>
          <w:cantSplit/>
          <w:trHeight w:val="3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856C0C" w:rsidRDefault="00856C0C" w:rsidP="001776D4">
            <w:pPr>
              <w:rPr>
                <w:rFonts w:ascii="Times New Roman" w:hAnsi="Times New Roman"/>
              </w:rPr>
            </w:pPr>
            <w:r w:rsidRPr="007E38B0">
              <w:rPr>
                <w:rFonts w:ascii="Times New Roman" w:hAnsi="Times New Roman"/>
              </w:rPr>
              <w:t>Pujian</w:t>
            </w:r>
          </w:p>
        </w:tc>
      </w:tr>
      <w:tr w:rsidR="00856C0C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hideMark/>
          </w:tcPr>
          <w:p w:rsidR="00856C0C" w:rsidRPr="002A4133" w:rsidRDefault="00856C0C" w:rsidP="0085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SARJANA</w:t>
            </w:r>
          </w:p>
        </w:tc>
      </w:tr>
      <w:tr w:rsidR="00856C0C" w:rsidRPr="002A4133" w:rsidTr="00D3713D">
        <w:trPr>
          <w:cantSplit/>
          <w:trHeight w:val="331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0334E8" w:rsidRDefault="00BB75F8" w:rsidP="00BB75F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Yulina Winda Rahma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0334E8" w:rsidRDefault="00BB75F8" w:rsidP="00BB75F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1613041004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DD5CD8" w:rsidRDefault="00905FE2" w:rsidP="00BB75F8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3407410</wp:posOffset>
                  </wp:positionV>
                  <wp:extent cx="1883410" cy="984885"/>
                  <wp:effectExtent l="0" t="0" r="0" b="0"/>
                  <wp:wrapNone/>
                  <wp:docPr id="1" name="Picture 1" descr="C:\Users\Haryo Parisunu\AppData\Local\Microsoft\Windows\INetCache\Content.Word\image0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ryo Parisunu\AppData\Local\Microsoft\Windows\INetCache\Content.Word\image0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5F8" w:rsidRPr="00DD5CD8">
              <w:rPr>
                <w:rFonts w:cs="Calibri"/>
                <w:color w:val="000000"/>
              </w:rPr>
              <w:t>Keguruan dan Ilmu Pendidikan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0334E8" w:rsidRDefault="003D0903" w:rsidP="00BB75F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Pendidikan Bahasa dan</w:t>
            </w:r>
            <w:r w:rsidR="00BB75F8">
              <w:rPr>
                <w:rFonts w:cs="Calibri"/>
                <w:color w:val="000000"/>
              </w:rPr>
              <w:t xml:space="preserve"> Sastra Indonesia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AB3413" w:rsidRDefault="00BB75F8" w:rsidP="00BB75F8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3,</w:t>
            </w:r>
            <w:r>
              <w:rPr>
                <w:rFonts w:cs="Calibri"/>
                <w:color w:val="000000"/>
                <w:lang w:val="en-US"/>
              </w:rPr>
              <w:t>84</w:t>
            </w:r>
          </w:p>
        </w:tc>
      </w:tr>
      <w:tr w:rsidR="00BB75F8" w:rsidRPr="002A4133" w:rsidTr="00D3713D">
        <w:trPr>
          <w:cantSplit/>
          <w:trHeight w:val="26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DD5CD8" w:rsidRDefault="00BB75F8" w:rsidP="00BB7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3,42</w:t>
            </w:r>
            <w:r w:rsidRPr="00DD5CD8"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AB3413" w:rsidRDefault="00BB75F8" w:rsidP="00BB75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6451D1" w:rsidRDefault="00BB75F8" w:rsidP="00BB75F8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D5CD8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DD5CD8" w:rsidRDefault="00BB75F8" w:rsidP="00BB75F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3713D" w:rsidRPr="002A4133" w:rsidTr="00D3713D">
        <w:trPr>
          <w:cantSplit/>
          <w:trHeight w:val="7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62DC1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Muhammad Ridho Hasbullah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62DC1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1611011101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33FA6" w:rsidRDefault="00D3713D" w:rsidP="00D3713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62DC1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Manajemen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163B6E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33FA6" w:rsidRDefault="00D3713D" w:rsidP="00D3713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3,42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Tahun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163B6E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470</w:t>
            </w:r>
          </w:p>
        </w:tc>
      </w:tr>
      <w:tr w:rsidR="00D3713D" w:rsidRPr="002A4133" w:rsidTr="00D3713D">
        <w:trPr>
          <w:cantSplit/>
          <w:trHeight w:val="31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733FA6" w:rsidRDefault="00D3713D" w:rsidP="00D3713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D3713D" w:rsidRPr="002A4133" w:rsidTr="00D3713D">
        <w:trPr>
          <w:cantSplit/>
          <w:trHeight w:val="29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tiga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3713D" w:rsidRPr="002A4133" w:rsidTr="00D3713D">
        <w:trPr>
          <w:cantSplit/>
          <w:trHeight w:val="13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AC5FF6" w:rsidRDefault="00D3713D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Regina Pingkan</w:t>
            </w:r>
          </w:p>
        </w:tc>
      </w:tr>
      <w:tr w:rsidR="00D3713D" w:rsidRPr="002A4133" w:rsidTr="00D3713D">
        <w:trPr>
          <w:cantSplit/>
          <w:trHeight w:val="13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AC5FF6" w:rsidRDefault="00D3713D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1618011037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AC5FF6" w:rsidRDefault="00D3713D" w:rsidP="001776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D65CF1" w:rsidRDefault="00D3713D" w:rsidP="001776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Pendidikan Dokter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D65CF1" w:rsidRDefault="00D3713D" w:rsidP="001776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3,7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D65CF1" w:rsidRDefault="00D3713D" w:rsidP="001776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3,42 Tahun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AE0046" w:rsidRDefault="00D3713D" w:rsidP="001776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530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AE0046" w:rsidRDefault="00D3713D" w:rsidP="001776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:rsidR="00D3713D" w:rsidRPr="00DD5CD8" w:rsidRDefault="00D3713D" w:rsidP="00D3713D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DIPLOMA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9B1BB3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Holiatulasih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9B1BB3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1701081084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9B1BB3" w:rsidRDefault="00D3713D" w:rsidP="00D3713D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D3 Keuangan dan Perbankan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3,93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2,42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420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C032D2" w:rsidRPr="00BE66B2" w:rsidRDefault="00C032D2" w:rsidP="00520BAD">
      <w:pPr>
        <w:tabs>
          <w:tab w:val="left" w:pos="3287"/>
        </w:tabs>
        <w:rPr>
          <w:rFonts w:ascii="Times New Roman" w:hAnsi="Times New Roman"/>
          <w:sz w:val="24"/>
          <w:szCs w:val="24"/>
        </w:rPr>
      </w:pPr>
    </w:p>
    <w:p w:rsidR="00DD0165" w:rsidRDefault="00DD0165" w:rsidP="00DD0165">
      <w:pPr>
        <w:ind w:left="4828" w:firstLine="284"/>
        <w:rPr>
          <w:sz w:val="24"/>
        </w:rPr>
      </w:pPr>
      <w:r w:rsidRPr="00DD0165">
        <w:rPr>
          <w:sz w:val="24"/>
        </w:rPr>
        <w:t>Kepala Bagian Akademik BAK,</w:t>
      </w:r>
    </w:p>
    <w:p w:rsidR="00052B2F" w:rsidRDefault="00905FE2" w:rsidP="00DD0165">
      <w:pPr>
        <w:ind w:left="4828" w:firstLine="284"/>
        <w:rPr>
          <w:sz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F27AAD" wp14:editId="1058FD91">
            <wp:simplePos x="0" y="0"/>
            <wp:positionH relativeFrom="column">
              <wp:posOffset>3233420</wp:posOffset>
            </wp:positionH>
            <wp:positionV relativeFrom="paragraph">
              <wp:posOffset>34290</wp:posOffset>
            </wp:positionV>
            <wp:extent cx="1883410" cy="984885"/>
            <wp:effectExtent l="0" t="0" r="0" b="0"/>
            <wp:wrapNone/>
            <wp:docPr id="2" name="Picture 2" descr="C:\Users\Haryo Parisunu\AppData\Local\Microsoft\Windows\INetCache\Content.Word\image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yo Parisunu\AppData\Local\Microsoft\Windows\INetCache\Content.Word\image08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2F" w:rsidRPr="00DD0165" w:rsidRDefault="00052B2F" w:rsidP="00DD0165">
      <w:pPr>
        <w:ind w:left="4828" w:firstLine="284"/>
        <w:rPr>
          <w:sz w:val="24"/>
        </w:rPr>
      </w:pPr>
    </w:p>
    <w:p w:rsidR="00DD0165" w:rsidRPr="00DD0165" w:rsidRDefault="00DD0165" w:rsidP="00DD0165">
      <w:pPr>
        <w:rPr>
          <w:sz w:val="24"/>
        </w:rPr>
      </w:pPr>
    </w:p>
    <w:p w:rsidR="00DD0165" w:rsidRPr="00DD0165" w:rsidRDefault="00DD0165" w:rsidP="00DD0165">
      <w:pPr>
        <w:rPr>
          <w:rFonts w:ascii="Times New Roman" w:hAnsi="Times New Roman"/>
          <w:sz w:val="24"/>
        </w:rPr>
      </w:pP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rFonts w:ascii="Times New Roman" w:hAnsi="Times New Roman"/>
          <w:sz w:val="24"/>
        </w:rPr>
        <w:tab/>
        <w:t>Ir. Yuli Kaesih</w:t>
      </w:r>
    </w:p>
    <w:p w:rsidR="00DD0165" w:rsidRPr="00DD0165" w:rsidRDefault="00DD0165" w:rsidP="00DD0165">
      <w:pPr>
        <w:rPr>
          <w:sz w:val="24"/>
        </w:rPr>
      </w:pP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  <w:t>NIP  19</w:t>
      </w:r>
      <w:r w:rsidR="00514B89">
        <w:rPr>
          <w:rFonts w:ascii="Times New Roman" w:hAnsi="Times New Roman"/>
          <w:sz w:val="24"/>
        </w:rPr>
        <w:t>6407191989042001</w:t>
      </w:r>
    </w:p>
    <w:p w:rsidR="008561FF" w:rsidRPr="00DD0165" w:rsidRDefault="008561FF" w:rsidP="008561FF">
      <w:pPr>
        <w:rPr>
          <w:rFonts w:ascii="Times New Roman" w:hAnsi="Times New Roman"/>
          <w:sz w:val="28"/>
          <w:szCs w:val="24"/>
        </w:rPr>
      </w:pPr>
    </w:p>
    <w:p w:rsidR="008561FF" w:rsidRPr="00A329CA" w:rsidRDefault="008561FF" w:rsidP="008561F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  <w:bookmarkStart w:id="0" w:name="_GoBack"/>
      <w:bookmarkEnd w:id="0"/>
    </w:p>
    <w:sectPr w:rsidR="002C41FC" w:rsidSect="005E32F4">
      <w:pgSz w:w="11907" w:h="16839" w:code="9"/>
      <w:pgMar w:top="851" w:right="794" w:bottom="1701" w:left="1418" w:header="0" w:footer="0" w:gutter="0"/>
      <w:pgNumType w:fmt="upperRoman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FE" w:rsidRDefault="002E53FE" w:rsidP="00965476">
      <w:r>
        <w:separator/>
      </w:r>
    </w:p>
  </w:endnote>
  <w:endnote w:type="continuationSeparator" w:id="0">
    <w:p w:rsidR="002E53FE" w:rsidRDefault="002E53FE" w:rsidP="009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FE" w:rsidRDefault="002E53FE" w:rsidP="00965476">
      <w:r>
        <w:separator/>
      </w:r>
    </w:p>
  </w:footnote>
  <w:footnote w:type="continuationSeparator" w:id="0">
    <w:p w:rsidR="002E53FE" w:rsidRDefault="002E53FE" w:rsidP="0096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26E"/>
    <w:multiLevelType w:val="hybridMultilevel"/>
    <w:tmpl w:val="B91256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D65D39"/>
    <w:multiLevelType w:val="hybridMultilevel"/>
    <w:tmpl w:val="3E1627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284"/>
  <w:evenAndOddHeaders/>
  <w:bookFoldPrintingSheets w:val="-4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709B5"/>
    <w:rsid w:val="0000182C"/>
    <w:rsid w:val="000026C9"/>
    <w:rsid w:val="00002B61"/>
    <w:rsid w:val="00004980"/>
    <w:rsid w:val="000057B9"/>
    <w:rsid w:val="00006478"/>
    <w:rsid w:val="00007DC6"/>
    <w:rsid w:val="00010DDA"/>
    <w:rsid w:val="000115B4"/>
    <w:rsid w:val="00011AC2"/>
    <w:rsid w:val="00013C6C"/>
    <w:rsid w:val="00013DE8"/>
    <w:rsid w:val="00013F4B"/>
    <w:rsid w:val="00014EB8"/>
    <w:rsid w:val="000169ED"/>
    <w:rsid w:val="000173DF"/>
    <w:rsid w:val="00021390"/>
    <w:rsid w:val="00023061"/>
    <w:rsid w:val="0002307F"/>
    <w:rsid w:val="00023A71"/>
    <w:rsid w:val="00025A8B"/>
    <w:rsid w:val="000263CE"/>
    <w:rsid w:val="000304BB"/>
    <w:rsid w:val="000319EA"/>
    <w:rsid w:val="00034A07"/>
    <w:rsid w:val="00034DC3"/>
    <w:rsid w:val="000412F1"/>
    <w:rsid w:val="00043348"/>
    <w:rsid w:val="0004353B"/>
    <w:rsid w:val="00045BBC"/>
    <w:rsid w:val="00050766"/>
    <w:rsid w:val="00051D42"/>
    <w:rsid w:val="00052B2F"/>
    <w:rsid w:val="000609EE"/>
    <w:rsid w:val="00062794"/>
    <w:rsid w:val="00064833"/>
    <w:rsid w:val="000655F9"/>
    <w:rsid w:val="00065DE8"/>
    <w:rsid w:val="00066B26"/>
    <w:rsid w:val="0007143E"/>
    <w:rsid w:val="0007405B"/>
    <w:rsid w:val="0007479E"/>
    <w:rsid w:val="00080EF1"/>
    <w:rsid w:val="000910E5"/>
    <w:rsid w:val="00091D6A"/>
    <w:rsid w:val="00094DBC"/>
    <w:rsid w:val="0009544B"/>
    <w:rsid w:val="000A2091"/>
    <w:rsid w:val="000A28E1"/>
    <w:rsid w:val="000A71A2"/>
    <w:rsid w:val="000A7D9C"/>
    <w:rsid w:val="000B557F"/>
    <w:rsid w:val="000C0E3B"/>
    <w:rsid w:val="000C2646"/>
    <w:rsid w:val="000C48E6"/>
    <w:rsid w:val="000C74F0"/>
    <w:rsid w:val="000D0F7D"/>
    <w:rsid w:val="000D1161"/>
    <w:rsid w:val="000D4D36"/>
    <w:rsid w:val="000D5448"/>
    <w:rsid w:val="000E0FF4"/>
    <w:rsid w:val="000E247D"/>
    <w:rsid w:val="000E3697"/>
    <w:rsid w:val="000E455D"/>
    <w:rsid w:val="000E6FDE"/>
    <w:rsid w:val="000E7293"/>
    <w:rsid w:val="000F0D7C"/>
    <w:rsid w:val="000F2364"/>
    <w:rsid w:val="000F2F5A"/>
    <w:rsid w:val="000F373D"/>
    <w:rsid w:val="000F587C"/>
    <w:rsid w:val="000F70A4"/>
    <w:rsid w:val="00100B14"/>
    <w:rsid w:val="00103A31"/>
    <w:rsid w:val="00103C3E"/>
    <w:rsid w:val="001076F9"/>
    <w:rsid w:val="00110298"/>
    <w:rsid w:val="00110F94"/>
    <w:rsid w:val="00111CBF"/>
    <w:rsid w:val="0011656E"/>
    <w:rsid w:val="00117121"/>
    <w:rsid w:val="00117C16"/>
    <w:rsid w:val="00117CEF"/>
    <w:rsid w:val="00120A8B"/>
    <w:rsid w:val="0012195C"/>
    <w:rsid w:val="0012373C"/>
    <w:rsid w:val="00123A6C"/>
    <w:rsid w:val="00127682"/>
    <w:rsid w:val="00131E4F"/>
    <w:rsid w:val="00134C51"/>
    <w:rsid w:val="00134E8D"/>
    <w:rsid w:val="00136496"/>
    <w:rsid w:val="00136FD1"/>
    <w:rsid w:val="001375AB"/>
    <w:rsid w:val="00141E7A"/>
    <w:rsid w:val="00145695"/>
    <w:rsid w:val="001456B0"/>
    <w:rsid w:val="00146D82"/>
    <w:rsid w:val="00152FED"/>
    <w:rsid w:val="00154043"/>
    <w:rsid w:val="00154569"/>
    <w:rsid w:val="00156014"/>
    <w:rsid w:val="001561D1"/>
    <w:rsid w:val="00156610"/>
    <w:rsid w:val="00160BD8"/>
    <w:rsid w:val="00162CED"/>
    <w:rsid w:val="001636A4"/>
    <w:rsid w:val="0017080C"/>
    <w:rsid w:val="0017217C"/>
    <w:rsid w:val="001725A0"/>
    <w:rsid w:val="00172683"/>
    <w:rsid w:val="001732D4"/>
    <w:rsid w:val="001734E3"/>
    <w:rsid w:val="00174FDC"/>
    <w:rsid w:val="0017583C"/>
    <w:rsid w:val="001759C4"/>
    <w:rsid w:val="00176F9C"/>
    <w:rsid w:val="0018001B"/>
    <w:rsid w:val="0018358B"/>
    <w:rsid w:val="00187CDB"/>
    <w:rsid w:val="001936EF"/>
    <w:rsid w:val="00196846"/>
    <w:rsid w:val="001A36FB"/>
    <w:rsid w:val="001B0EA2"/>
    <w:rsid w:val="001B16EA"/>
    <w:rsid w:val="001B244A"/>
    <w:rsid w:val="001B2D03"/>
    <w:rsid w:val="001C0E1D"/>
    <w:rsid w:val="001C2297"/>
    <w:rsid w:val="001C2A33"/>
    <w:rsid w:val="001C3A8A"/>
    <w:rsid w:val="001C4017"/>
    <w:rsid w:val="001C7A27"/>
    <w:rsid w:val="001D00EA"/>
    <w:rsid w:val="001D051B"/>
    <w:rsid w:val="001D0608"/>
    <w:rsid w:val="001D2EB1"/>
    <w:rsid w:val="001D4622"/>
    <w:rsid w:val="001D537A"/>
    <w:rsid w:val="001D6194"/>
    <w:rsid w:val="001D77BA"/>
    <w:rsid w:val="001E1986"/>
    <w:rsid w:val="001E7008"/>
    <w:rsid w:val="001F1AB3"/>
    <w:rsid w:val="001F337C"/>
    <w:rsid w:val="001F5E3C"/>
    <w:rsid w:val="001F7F17"/>
    <w:rsid w:val="00200529"/>
    <w:rsid w:val="00200EED"/>
    <w:rsid w:val="002010F5"/>
    <w:rsid w:val="00206281"/>
    <w:rsid w:val="00206BBF"/>
    <w:rsid w:val="00206CBC"/>
    <w:rsid w:val="00211008"/>
    <w:rsid w:val="002120DB"/>
    <w:rsid w:val="00212300"/>
    <w:rsid w:val="00212769"/>
    <w:rsid w:val="002133ED"/>
    <w:rsid w:val="00215E75"/>
    <w:rsid w:val="00215E82"/>
    <w:rsid w:val="00216388"/>
    <w:rsid w:val="0021662E"/>
    <w:rsid w:val="0022027D"/>
    <w:rsid w:val="0022135B"/>
    <w:rsid w:val="00222329"/>
    <w:rsid w:val="0022412D"/>
    <w:rsid w:val="00224736"/>
    <w:rsid w:val="00224ECC"/>
    <w:rsid w:val="0022662E"/>
    <w:rsid w:val="002305BF"/>
    <w:rsid w:val="00241A4D"/>
    <w:rsid w:val="00241E21"/>
    <w:rsid w:val="00242BB7"/>
    <w:rsid w:val="0024392A"/>
    <w:rsid w:val="0024396A"/>
    <w:rsid w:val="00247DC5"/>
    <w:rsid w:val="00255379"/>
    <w:rsid w:val="0026101A"/>
    <w:rsid w:val="0026187A"/>
    <w:rsid w:val="00262EE7"/>
    <w:rsid w:val="00263F8A"/>
    <w:rsid w:val="002668A0"/>
    <w:rsid w:val="00267DB8"/>
    <w:rsid w:val="002709B5"/>
    <w:rsid w:val="00271BA7"/>
    <w:rsid w:val="002725BC"/>
    <w:rsid w:val="0027453D"/>
    <w:rsid w:val="00277076"/>
    <w:rsid w:val="00280042"/>
    <w:rsid w:val="0028563A"/>
    <w:rsid w:val="002866B2"/>
    <w:rsid w:val="002870E5"/>
    <w:rsid w:val="00292474"/>
    <w:rsid w:val="002925B1"/>
    <w:rsid w:val="00297135"/>
    <w:rsid w:val="002A0404"/>
    <w:rsid w:val="002A4133"/>
    <w:rsid w:val="002A438E"/>
    <w:rsid w:val="002A7A57"/>
    <w:rsid w:val="002B2EEF"/>
    <w:rsid w:val="002B41CE"/>
    <w:rsid w:val="002B48B4"/>
    <w:rsid w:val="002B5BDA"/>
    <w:rsid w:val="002B6AB0"/>
    <w:rsid w:val="002B6B41"/>
    <w:rsid w:val="002C154F"/>
    <w:rsid w:val="002C15C9"/>
    <w:rsid w:val="002C200A"/>
    <w:rsid w:val="002C212B"/>
    <w:rsid w:val="002C324C"/>
    <w:rsid w:val="002C356B"/>
    <w:rsid w:val="002C41FC"/>
    <w:rsid w:val="002C4B66"/>
    <w:rsid w:val="002C67B7"/>
    <w:rsid w:val="002C6F2D"/>
    <w:rsid w:val="002C78FB"/>
    <w:rsid w:val="002D1C90"/>
    <w:rsid w:val="002D33BB"/>
    <w:rsid w:val="002D3FFF"/>
    <w:rsid w:val="002D46CD"/>
    <w:rsid w:val="002D64E1"/>
    <w:rsid w:val="002D7852"/>
    <w:rsid w:val="002D7869"/>
    <w:rsid w:val="002E1EA7"/>
    <w:rsid w:val="002E53FE"/>
    <w:rsid w:val="002E56BE"/>
    <w:rsid w:val="002E57C6"/>
    <w:rsid w:val="002F65CF"/>
    <w:rsid w:val="00301898"/>
    <w:rsid w:val="003049DB"/>
    <w:rsid w:val="00307467"/>
    <w:rsid w:val="00310B76"/>
    <w:rsid w:val="00315CC7"/>
    <w:rsid w:val="00321103"/>
    <w:rsid w:val="0032398D"/>
    <w:rsid w:val="00324FCD"/>
    <w:rsid w:val="00327E7C"/>
    <w:rsid w:val="003300A0"/>
    <w:rsid w:val="00330D59"/>
    <w:rsid w:val="00330D67"/>
    <w:rsid w:val="00334B25"/>
    <w:rsid w:val="00335397"/>
    <w:rsid w:val="00335D3D"/>
    <w:rsid w:val="00341214"/>
    <w:rsid w:val="00346AF5"/>
    <w:rsid w:val="00346E98"/>
    <w:rsid w:val="00347675"/>
    <w:rsid w:val="003477E0"/>
    <w:rsid w:val="0035240D"/>
    <w:rsid w:val="00354FA9"/>
    <w:rsid w:val="00355BA1"/>
    <w:rsid w:val="00361135"/>
    <w:rsid w:val="00361C09"/>
    <w:rsid w:val="00361D8B"/>
    <w:rsid w:val="00364E18"/>
    <w:rsid w:val="00373234"/>
    <w:rsid w:val="00374F22"/>
    <w:rsid w:val="00376079"/>
    <w:rsid w:val="003773EF"/>
    <w:rsid w:val="00377FFC"/>
    <w:rsid w:val="00383427"/>
    <w:rsid w:val="00383D66"/>
    <w:rsid w:val="00386CEC"/>
    <w:rsid w:val="00387C12"/>
    <w:rsid w:val="00391526"/>
    <w:rsid w:val="00393677"/>
    <w:rsid w:val="00397705"/>
    <w:rsid w:val="00397F74"/>
    <w:rsid w:val="003A0B01"/>
    <w:rsid w:val="003A12F8"/>
    <w:rsid w:val="003A1FB0"/>
    <w:rsid w:val="003A6FF2"/>
    <w:rsid w:val="003B1939"/>
    <w:rsid w:val="003B2750"/>
    <w:rsid w:val="003B4692"/>
    <w:rsid w:val="003B569F"/>
    <w:rsid w:val="003B7A9F"/>
    <w:rsid w:val="003C01DC"/>
    <w:rsid w:val="003C03F9"/>
    <w:rsid w:val="003C055A"/>
    <w:rsid w:val="003C0669"/>
    <w:rsid w:val="003C3B07"/>
    <w:rsid w:val="003C3C3A"/>
    <w:rsid w:val="003D02B2"/>
    <w:rsid w:val="003D0903"/>
    <w:rsid w:val="003D2220"/>
    <w:rsid w:val="003D4302"/>
    <w:rsid w:val="003D620D"/>
    <w:rsid w:val="003D6E99"/>
    <w:rsid w:val="003E0F8B"/>
    <w:rsid w:val="003E1403"/>
    <w:rsid w:val="003E5209"/>
    <w:rsid w:val="003F05F4"/>
    <w:rsid w:val="003F2A41"/>
    <w:rsid w:val="003F2F88"/>
    <w:rsid w:val="00403F11"/>
    <w:rsid w:val="00404317"/>
    <w:rsid w:val="00404BA9"/>
    <w:rsid w:val="00404C83"/>
    <w:rsid w:val="00405BA8"/>
    <w:rsid w:val="004066B2"/>
    <w:rsid w:val="0041145C"/>
    <w:rsid w:val="004118B0"/>
    <w:rsid w:val="00413AEB"/>
    <w:rsid w:val="00415B97"/>
    <w:rsid w:val="004217B6"/>
    <w:rsid w:val="00422C19"/>
    <w:rsid w:val="00424CC8"/>
    <w:rsid w:val="00424F38"/>
    <w:rsid w:val="00427DEA"/>
    <w:rsid w:val="00430589"/>
    <w:rsid w:val="00430D37"/>
    <w:rsid w:val="00432A7B"/>
    <w:rsid w:val="004334F7"/>
    <w:rsid w:val="0043496E"/>
    <w:rsid w:val="004352EB"/>
    <w:rsid w:val="00436463"/>
    <w:rsid w:val="00442333"/>
    <w:rsid w:val="00443580"/>
    <w:rsid w:val="00443951"/>
    <w:rsid w:val="00443C63"/>
    <w:rsid w:val="00443F89"/>
    <w:rsid w:val="004569AF"/>
    <w:rsid w:val="00460F7A"/>
    <w:rsid w:val="004627AF"/>
    <w:rsid w:val="00463972"/>
    <w:rsid w:val="00464AFE"/>
    <w:rsid w:val="00466E80"/>
    <w:rsid w:val="00466F8C"/>
    <w:rsid w:val="00467188"/>
    <w:rsid w:val="00467578"/>
    <w:rsid w:val="00471B67"/>
    <w:rsid w:val="00474299"/>
    <w:rsid w:val="00475549"/>
    <w:rsid w:val="00476ABD"/>
    <w:rsid w:val="00477860"/>
    <w:rsid w:val="00480BBD"/>
    <w:rsid w:val="004817F9"/>
    <w:rsid w:val="00483B96"/>
    <w:rsid w:val="00496B0E"/>
    <w:rsid w:val="004A294B"/>
    <w:rsid w:val="004A3680"/>
    <w:rsid w:val="004A6F7F"/>
    <w:rsid w:val="004B0751"/>
    <w:rsid w:val="004B2B43"/>
    <w:rsid w:val="004B2E7C"/>
    <w:rsid w:val="004B3CB6"/>
    <w:rsid w:val="004B6B73"/>
    <w:rsid w:val="004C00F5"/>
    <w:rsid w:val="004C2A49"/>
    <w:rsid w:val="004C5721"/>
    <w:rsid w:val="004C5894"/>
    <w:rsid w:val="004C60D5"/>
    <w:rsid w:val="004C6EDB"/>
    <w:rsid w:val="004C755D"/>
    <w:rsid w:val="004C7C82"/>
    <w:rsid w:val="004D071D"/>
    <w:rsid w:val="004D2508"/>
    <w:rsid w:val="004D45F7"/>
    <w:rsid w:val="004D670B"/>
    <w:rsid w:val="004D730F"/>
    <w:rsid w:val="004D7919"/>
    <w:rsid w:val="004D7F3D"/>
    <w:rsid w:val="004E0059"/>
    <w:rsid w:val="004E2532"/>
    <w:rsid w:val="004E37F5"/>
    <w:rsid w:val="004E4A31"/>
    <w:rsid w:val="004E4DA6"/>
    <w:rsid w:val="004E6667"/>
    <w:rsid w:val="004E74CF"/>
    <w:rsid w:val="004F04AD"/>
    <w:rsid w:val="004F36A7"/>
    <w:rsid w:val="004F405A"/>
    <w:rsid w:val="004F40DB"/>
    <w:rsid w:val="005008D1"/>
    <w:rsid w:val="005058BC"/>
    <w:rsid w:val="00507CC0"/>
    <w:rsid w:val="00514B89"/>
    <w:rsid w:val="0051598D"/>
    <w:rsid w:val="00516F82"/>
    <w:rsid w:val="00517696"/>
    <w:rsid w:val="00517854"/>
    <w:rsid w:val="0051794C"/>
    <w:rsid w:val="00517A1D"/>
    <w:rsid w:val="00520BAD"/>
    <w:rsid w:val="00522488"/>
    <w:rsid w:val="00522DCB"/>
    <w:rsid w:val="00524236"/>
    <w:rsid w:val="00530618"/>
    <w:rsid w:val="005307C2"/>
    <w:rsid w:val="00530F83"/>
    <w:rsid w:val="00536187"/>
    <w:rsid w:val="00536FA2"/>
    <w:rsid w:val="00540E4E"/>
    <w:rsid w:val="00540EDF"/>
    <w:rsid w:val="005431C9"/>
    <w:rsid w:val="0054769D"/>
    <w:rsid w:val="00550692"/>
    <w:rsid w:val="005507FF"/>
    <w:rsid w:val="00550BDA"/>
    <w:rsid w:val="00551D0F"/>
    <w:rsid w:val="005615C1"/>
    <w:rsid w:val="00562EE7"/>
    <w:rsid w:val="0056546E"/>
    <w:rsid w:val="00566DA5"/>
    <w:rsid w:val="005722BA"/>
    <w:rsid w:val="00573B58"/>
    <w:rsid w:val="00577253"/>
    <w:rsid w:val="00581395"/>
    <w:rsid w:val="00582DD1"/>
    <w:rsid w:val="00584922"/>
    <w:rsid w:val="00585144"/>
    <w:rsid w:val="005859C8"/>
    <w:rsid w:val="0058736B"/>
    <w:rsid w:val="005934F3"/>
    <w:rsid w:val="00594B5D"/>
    <w:rsid w:val="00595818"/>
    <w:rsid w:val="00595CA5"/>
    <w:rsid w:val="0059791E"/>
    <w:rsid w:val="00597B8B"/>
    <w:rsid w:val="00597EF1"/>
    <w:rsid w:val="005A1FAA"/>
    <w:rsid w:val="005A7F35"/>
    <w:rsid w:val="005B05D4"/>
    <w:rsid w:val="005B2D75"/>
    <w:rsid w:val="005B3740"/>
    <w:rsid w:val="005B38F4"/>
    <w:rsid w:val="005B456E"/>
    <w:rsid w:val="005B4680"/>
    <w:rsid w:val="005B6527"/>
    <w:rsid w:val="005B73CC"/>
    <w:rsid w:val="005C10C9"/>
    <w:rsid w:val="005C10DD"/>
    <w:rsid w:val="005C7DBB"/>
    <w:rsid w:val="005D0BF9"/>
    <w:rsid w:val="005D207D"/>
    <w:rsid w:val="005D26A6"/>
    <w:rsid w:val="005D2F6B"/>
    <w:rsid w:val="005D4CFD"/>
    <w:rsid w:val="005D4F4C"/>
    <w:rsid w:val="005D721F"/>
    <w:rsid w:val="005D7F91"/>
    <w:rsid w:val="005E2433"/>
    <w:rsid w:val="005E32F4"/>
    <w:rsid w:val="005E4C4F"/>
    <w:rsid w:val="005F0310"/>
    <w:rsid w:val="005F09D7"/>
    <w:rsid w:val="005F15BA"/>
    <w:rsid w:val="005F17BB"/>
    <w:rsid w:val="005F3768"/>
    <w:rsid w:val="00601EDC"/>
    <w:rsid w:val="0060751F"/>
    <w:rsid w:val="00611551"/>
    <w:rsid w:val="00613D5E"/>
    <w:rsid w:val="00614013"/>
    <w:rsid w:val="00616A52"/>
    <w:rsid w:val="00620BEB"/>
    <w:rsid w:val="00621A3B"/>
    <w:rsid w:val="00621F55"/>
    <w:rsid w:val="0062480C"/>
    <w:rsid w:val="006255F1"/>
    <w:rsid w:val="00626BC5"/>
    <w:rsid w:val="00627855"/>
    <w:rsid w:val="00627B40"/>
    <w:rsid w:val="00627F3C"/>
    <w:rsid w:val="006345F5"/>
    <w:rsid w:val="006418B0"/>
    <w:rsid w:val="006423F2"/>
    <w:rsid w:val="00644396"/>
    <w:rsid w:val="00644658"/>
    <w:rsid w:val="00646435"/>
    <w:rsid w:val="006467BA"/>
    <w:rsid w:val="00646F1E"/>
    <w:rsid w:val="00650636"/>
    <w:rsid w:val="00654FC3"/>
    <w:rsid w:val="0065591B"/>
    <w:rsid w:val="006602E4"/>
    <w:rsid w:val="0066157D"/>
    <w:rsid w:val="006617F6"/>
    <w:rsid w:val="006630E1"/>
    <w:rsid w:val="006653F7"/>
    <w:rsid w:val="006657FD"/>
    <w:rsid w:val="0066780C"/>
    <w:rsid w:val="00673B38"/>
    <w:rsid w:val="0067567F"/>
    <w:rsid w:val="00676C66"/>
    <w:rsid w:val="0067778B"/>
    <w:rsid w:val="00677823"/>
    <w:rsid w:val="0068178D"/>
    <w:rsid w:val="00684E0C"/>
    <w:rsid w:val="00684E53"/>
    <w:rsid w:val="00685346"/>
    <w:rsid w:val="00685E4F"/>
    <w:rsid w:val="00690B11"/>
    <w:rsid w:val="00691C6C"/>
    <w:rsid w:val="006934F2"/>
    <w:rsid w:val="0069659D"/>
    <w:rsid w:val="006A0292"/>
    <w:rsid w:val="006A057A"/>
    <w:rsid w:val="006A0BDD"/>
    <w:rsid w:val="006A2A39"/>
    <w:rsid w:val="006A63F1"/>
    <w:rsid w:val="006A7240"/>
    <w:rsid w:val="006A7F7A"/>
    <w:rsid w:val="006B5A77"/>
    <w:rsid w:val="006B5B96"/>
    <w:rsid w:val="006B70AB"/>
    <w:rsid w:val="006C071C"/>
    <w:rsid w:val="006C0DAF"/>
    <w:rsid w:val="006C456F"/>
    <w:rsid w:val="006C5A93"/>
    <w:rsid w:val="006C67C3"/>
    <w:rsid w:val="006C78B3"/>
    <w:rsid w:val="006C79E8"/>
    <w:rsid w:val="006D513C"/>
    <w:rsid w:val="006D7981"/>
    <w:rsid w:val="006E24DD"/>
    <w:rsid w:val="006E4FCD"/>
    <w:rsid w:val="006E5107"/>
    <w:rsid w:val="006E7896"/>
    <w:rsid w:val="006F18DF"/>
    <w:rsid w:val="006F6AAD"/>
    <w:rsid w:val="0070013D"/>
    <w:rsid w:val="00701C59"/>
    <w:rsid w:val="0070420E"/>
    <w:rsid w:val="0070491D"/>
    <w:rsid w:val="00705BA6"/>
    <w:rsid w:val="00706016"/>
    <w:rsid w:val="00710CC1"/>
    <w:rsid w:val="00710DDB"/>
    <w:rsid w:val="00713C4D"/>
    <w:rsid w:val="007165EA"/>
    <w:rsid w:val="00716613"/>
    <w:rsid w:val="0072039B"/>
    <w:rsid w:val="007204C3"/>
    <w:rsid w:val="00721C05"/>
    <w:rsid w:val="007220BD"/>
    <w:rsid w:val="00723562"/>
    <w:rsid w:val="00726A8A"/>
    <w:rsid w:val="007276BC"/>
    <w:rsid w:val="0072775E"/>
    <w:rsid w:val="00731909"/>
    <w:rsid w:val="0073400B"/>
    <w:rsid w:val="007364AF"/>
    <w:rsid w:val="00736A8F"/>
    <w:rsid w:val="00736DD3"/>
    <w:rsid w:val="007405F9"/>
    <w:rsid w:val="007410C3"/>
    <w:rsid w:val="00742A7F"/>
    <w:rsid w:val="00743238"/>
    <w:rsid w:val="00744E8B"/>
    <w:rsid w:val="00745056"/>
    <w:rsid w:val="00745175"/>
    <w:rsid w:val="00750FA5"/>
    <w:rsid w:val="00753A9E"/>
    <w:rsid w:val="0075435E"/>
    <w:rsid w:val="007543E8"/>
    <w:rsid w:val="00756B6E"/>
    <w:rsid w:val="00756FDD"/>
    <w:rsid w:val="00757CA4"/>
    <w:rsid w:val="0076006E"/>
    <w:rsid w:val="00762E76"/>
    <w:rsid w:val="007633FB"/>
    <w:rsid w:val="00764D96"/>
    <w:rsid w:val="0076687E"/>
    <w:rsid w:val="00767063"/>
    <w:rsid w:val="00767197"/>
    <w:rsid w:val="00771F1A"/>
    <w:rsid w:val="00773D64"/>
    <w:rsid w:val="0077618B"/>
    <w:rsid w:val="00777AD5"/>
    <w:rsid w:val="00780936"/>
    <w:rsid w:val="007838B1"/>
    <w:rsid w:val="00784574"/>
    <w:rsid w:val="007865F5"/>
    <w:rsid w:val="00787D6C"/>
    <w:rsid w:val="00790960"/>
    <w:rsid w:val="00794D1F"/>
    <w:rsid w:val="007A1CAF"/>
    <w:rsid w:val="007A4544"/>
    <w:rsid w:val="007A5DB7"/>
    <w:rsid w:val="007B0F94"/>
    <w:rsid w:val="007B1BA1"/>
    <w:rsid w:val="007B524E"/>
    <w:rsid w:val="007C09F5"/>
    <w:rsid w:val="007C1417"/>
    <w:rsid w:val="007C2AB7"/>
    <w:rsid w:val="007C2FBF"/>
    <w:rsid w:val="007C548E"/>
    <w:rsid w:val="007C73A0"/>
    <w:rsid w:val="007D142C"/>
    <w:rsid w:val="007D3910"/>
    <w:rsid w:val="007D56FC"/>
    <w:rsid w:val="007D5CD2"/>
    <w:rsid w:val="007D61F7"/>
    <w:rsid w:val="007E004D"/>
    <w:rsid w:val="007E09A4"/>
    <w:rsid w:val="007E3649"/>
    <w:rsid w:val="007E3C40"/>
    <w:rsid w:val="007E50D9"/>
    <w:rsid w:val="007F09F3"/>
    <w:rsid w:val="007F13E2"/>
    <w:rsid w:val="007F46F7"/>
    <w:rsid w:val="007F4884"/>
    <w:rsid w:val="007F4BD4"/>
    <w:rsid w:val="00801059"/>
    <w:rsid w:val="00802754"/>
    <w:rsid w:val="00805632"/>
    <w:rsid w:val="00807F52"/>
    <w:rsid w:val="008106F4"/>
    <w:rsid w:val="00812E8C"/>
    <w:rsid w:val="008134CD"/>
    <w:rsid w:val="00814244"/>
    <w:rsid w:val="00816ECC"/>
    <w:rsid w:val="00816FB8"/>
    <w:rsid w:val="00827AB8"/>
    <w:rsid w:val="008329CF"/>
    <w:rsid w:val="008346A4"/>
    <w:rsid w:val="00835B45"/>
    <w:rsid w:val="00836610"/>
    <w:rsid w:val="0084146E"/>
    <w:rsid w:val="00843E48"/>
    <w:rsid w:val="008455D7"/>
    <w:rsid w:val="0084709F"/>
    <w:rsid w:val="0084755C"/>
    <w:rsid w:val="0084796E"/>
    <w:rsid w:val="00854E67"/>
    <w:rsid w:val="008561FF"/>
    <w:rsid w:val="00856760"/>
    <w:rsid w:val="00856C0C"/>
    <w:rsid w:val="008616D6"/>
    <w:rsid w:val="0086423F"/>
    <w:rsid w:val="00864600"/>
    <w:rsid w:val="00865F54"/>
    <w:rsid w:val="008753CA"/>
    <w:rsid w:val="0087607D"/>
    <w:rsid w:val="00876896"/>
    <w:rsid w:val="008773B1"/>
    <w:rsid w:val="0087755C"/>
    <w:rsid w:val="0088110D"/>
    <w:rsid w:val="008833E6"/>
    <w:rsid w:val="008854C1"/>
    <w:rsid w:val="00886F2F"/>
    <w:rsid w:val="0088719D"/>
    <w:rsid w:val="0089198E"/>
    <w:rsid w:val="008935C3"/>
    <w:rsid w:val="0089443A"/>
    <w:rsid w:val="00895DAD"/>
    <w:rsid w:val="008A11A8"/>
    <w:rsid w:val="008A1745"/>
    <w:rsid w:val="008A1937"/>
    <w:rsid w:val="008A75F4"/>
    <w:rsid w:val="008B0A21"/>
    <w:rsid w:val="008B1299"/>
    <w:rsid w:val="008B3359"/>
    <w:rsid w:val="008B414F"/>
    <w:rsid w:val="008B5B59"/>
    <w:rsid w:val="008B7F37"/>
    <w:rsid w:val="008C01C1"/>
    <w:rsid w:val="008C1BFA"/>
    <w:rsid w:val="008C21BC"/>
    <w:rsid w:val="008C2699"/>
    <w:rsid w:val="008C4027"/>
    <w:rsid w:val="008C44E2"/>
    <w:rsid w:val="008C4665"/>
    <w:rsid w:val="008D272B"/>
    <w:rsid w:val="008D3389"/>
    <w:rsid w:val="008D46C7"/>
    <w:rsid w:val="008D5270"/>
    <w:rsid w:val="008D5760"/>
    <w:rsid w:val="008E0F90"/>
    <w:rsid w:val="008E19C3"/>
    <w:rsid w:val="008E2E66"/>
    <w:rsid w:val="008E4E15"/>
    <w:rsid w:val="008F3B87"/>
    <w:rsid w:val="008F57CE"/>
    <w:rsid w:val="008F5C6F"/>
    <w:rsid w:val="00900210"/>
    <w:rsid w:val="0090119E"/>
    <w:rsid w:val="00902C48"/>
    <w:rsid w:val="00902C5E"/>
    <w:rsid w:val="009043C2"/>
    <w:rsid w:val="00904975"/>
    <w:rsid w:val="009050DC"/>
    <w:rsid w:val="00905C46"/>
    <w:rsid w:val="00905FE2"/>
    <w:rsid w:val="009069B4"/>
    <w:rsid w:val="009108C5"/>
    <w:rsid w:val="009109F1"/>
    <w:rsid w:val="00914EB4"/>
    <w:rsid w:val="00915ACF"/>
    <w:rsid w:val="0092093F"/>
    <w:rsid w:val="00920C31"/>
    <w:rsid w:val="00921C2F"/>
    <w:rsid w:val="00923A36"/>
    <w:rsid w:val="00923C3A"/>
    <w:rsid w:val="009258C7"/>
    <w:rsid w:val="00925904"/>
    <w:rsid w:val="009267D8"/>
    <w:rsid w:val="00930B13"/>
    <w:rsid w:val="00933CBD"/>
    <w:rsid w:val="00942178"/>
    <w:rsid w:val="00946128"/>
    <w:rsid w:val="00946FA5"/>
    <w:rsid w:val="0095286F"/>
    <w:rsid w:val="00956020"/>
    <w:rsid w:val="009575BC"/>
    <w:rsid w:val="00957C81"/>
    <w:rsid w:val="00957D8E"/>
    <w:rsid w:val="00965476"/>
    <w:rsid w:val="009701BF"/>
    <w:rsid w:val="00970276"/>
    <w:rsid w:val="00973A9D"/>
    <w:rsid w:val="00976035"/>
    <w:rsid w:val="009810BB"/>
    <w:rsid w:val="00981824"/>
    <w:rsid w:val="00982B18"/>
    <w:rsid w:val="0098504E"/>
    <w:rsid w:val="00985CFF"/>
    <w:rsid w:val="0098636C"/>
    <w:rsid w:val="0098784C"/>
    <w:rsid w:val="00993E08"/>
    <w:rsid w:val="009A11B6"/>
    <w:rsid w:val="009A15A2"/>
    <w:rsid w:val="009A328B"/>
    <w:rsid w:val="009A7A1E"/>
    <w:rsid w:val="009B08E6"/>
    <w:rsid w:val="009C2784"/>
    <w:rsid w:val="009C4809"/>
    <w:rsid w:val="009C6031"/>
    <w:rsid w:val="009C62DB"/>
    <w:rsid w:val="009D134E"/>
    <w:rsid w:val="009D19BE"/>
    <w:rsid w:val="009D1C99"/>
    <w:rsid w:val="009D3F9F"/>
    <w:rsid w:val="009D4BFE"/>
    <w:rsid w:val="009D6446"/>
    <w:rsid w:val="009E37AD"/>
    <w:rsid w:val="009E3B60"/>
    <w:rsid w:val="009E3D5B"/>
    <w:rsid w:val="009E4DB8"/>
    <w:rsid w:val="009E64EA"/>
    <w:rsid w:val="009F154A"/>
    <w:rsid w:val="009F1A1C"/>
    <w:rsid w:val="009F2F97"/>
    <w:rsid w:val="009F38AD"/>
    <w:rsid w:val="009F3D30"/>
    <w:rsid w:val="009F4489"/>
    <w:rsid w:val="009F5DAA"/>
    <w:rsid w:val="00A016F3"/>
    <w:rsid w:val="00A01D33"/>
    <w:rsid w:val="00A031DA"/>
    <w:rsid w:val="00A0435D"/>
    <w:rsid w:val="00A05EC2"/>
    <w:rsid w:val="00A14979"/>
    <w:rsid w:val="00A17792"/>
    <w:rsid w:val="00A17BA2"/>
    <w:rsid w:val="00A2326C"/>
    <w:rsid w:val="00A23520"/>
    <w:rsid w:val="00A23D8C"/>
    <w:rsid w:val="00A2417A"/>
    <w:rsid w:val="00A2471A"/>
    <w:rsid w:val="00A24E95"/>
    <w:rsid w:val="00A25CA9"/>
    <w:rsid w:val="00A26175"/>
    <w:rsid w:val="00A263C1"/>
    <w:rsid w:val="00A26CEA"/>
    <w:rsid w:val="00A313FF"/>
    <w:rsid w:val="00A329CA"/>
    <w:rsid w:val="00A3740F"/>
    <w:rsid w:val="00A40B0C"/>
    <w:rsid w:val="00A421E6"/>
    <w:rsid w:val="00A43745"/>
    <w:rsid w:val="00A439AC"/>
    <w:rsid w:val="00A44001"/>
    <w:rsid w:val="00A44BF1"/>
    <w:rsid w:val="00A468AE"/>
    <w:rsid w:val="00A52929"/>
    <w:rsid w:val="00A52DAD"/>
    <w:rsid w:val="00A53EC8"/>
    <w:rsid w:val="00A56CA2"/>
    <w:rsid w:val="00A63EDE"/>
    <w:rsid w:val="00A659C2"/>
    <w:rsid w:val="00A71CC3"/>
    <w:rsid w:val="00A737E2"/>
    <w:rsid w:val="00A73913"/>
    <w:rsid w:val="00A748C8"/>
    <w:rsid w:val="00A76275"/>
    <w:rsid w:val="00A76BC8"/>
    <w:rsid w:val="00A77A57"/>
    <w:rsid w:val="00A82D14"/>
    <w:rsid w:val="00A83F89"/>
    <w:rsid w:val="00A845FA"/>
    <w:rsid w:val="00A86DD4"/>
    <w:rsid w:val="00A90070"/>
    <w:rsid w:val="00A9105D"/>
    <w:rsid w:val="00A9204F"/>
    <w:rsid w:val="00A9348A"/>
    <w:rsid w:val="00A95507"/>
    <w:rsid w:val="00A95531"/>
    <w:rsid w:val="00AA11AA"/>
    <w:rsid w:val="00AA2C42"/>
    <w:rsid w:val="00AA2EE8"/>
    <w:rsid w:val="00AA31E4"/>
    <w:rsid w:val="00AA5A26"/>
    <w:rsid w:val="00AB00F2"/>
    <w:rsid w:val="00AB07F9"/>
    <w:rsid w:val="00AB1099"/>
    <w:rsid w:val="00AB124B"/>
    <w:rsid w:val="00AB1712"/>
    <w:rsid w:val="00AB3185"/>
    <w:rsid w:val="00AB44B3"/>
    <w:rsid w:val="00AB5E8A"/>
    <w:rsid w:val="00AB65F0"/>
    <w:rsid w:val="00AC0784"/>
    <w:rsid w:val="00AC0CA7"/>
    <w:rsid w:val="00AC11F9"/>
    <w:rsid w:val="00AC1D42"/>
    <w:rsid w:val="00AC2F6E"/>
    <w:rsid w:val="00AC4C37"/>
    <w:rsid w:val="00AC4F91"/>
    <w:rsid w:val="00AC5554"/>
    <w:rsid w:val="00AC6840"/>
    <w:rsid w:val="00AC739F"/>
    <w:rsid w:val="00AD333F"/>
    <w:rsid w:val="00AD4AB1"/>
    <w:rsid w:val="00AD4D24"/>
    <w:rsid w:val="00AE2D67"/>
    <w:rsid w:val="00AE35F9"/>
    <w:rsid w:val="00AE50BF"/>
    <w:rsid w:val="00AE5D49"/>
    <w:rsid w:val="00AE7103"/>
    <w:rsid w:val="00AE7D23"/>
    <w:rsid w:val="00AF622B"/>
    <w:rsid w:val="00AF681A"/>
    <w:rsid w:val="00B0113C"/>
    <w:rsid w:val="00B01B61"/>
    <w:rsid w:val="00B02C62"/>
    <w:rsid w:val="00B03386"/>
    <w:rsid w:val="00B034E0"/>
    <w:rsid w:val="00B038D9"/>
    <w:rsid w:val="00B124AF"/>
    <w:rsid w:val="00B13DBF"/>
    <w:rsid w:val="00B13EE5"/>
    <w:rsid w:val="00B17E06"/>
    <w:rsid w:val="00B24DCE"/>
    <w:rsid w:val="00B2672D"/>
    <w:rsid w:val="00B31EE2"/>
    <w:rsid w:val="00B34A66"/>
    <w:rsid w:val="00B34E7E"/>
    <w:rsid w:val="00B34F2C"/>
    <w:rsid w:val="00B35DB8"/>
    <w:rsid w:val="00B37F1B"/>
    <w:rsid w:val="00B40EFE"/>
    <w:rsid w:val="00B41909"/>
    <w:rsid w:val="00B45378"/>
    <w:rsid w:val="00B50F12"/>
    <w:rsid w:val="00B52169"/>
    <w:rsid w:val="00B52214"/>
    <w:rsid w:val="00B535B0"/>
    <w:rsid w:val="00B549DC"/>
    <w:rsid w:val="00B57251"/>
    <w:rsid w:val="00B611EB"/>
    <w:rsid w:val="00B624E5"/>
    <w:rsid w:val="00B62C0A"/>
    <w:rsid w:val="00B64937"/>
    <w:rsid w:val="00B66263"/>
    <w:rsid w:val="00B66693"/>
    <w:rsid w:val="00B67016"/>
    <w:rsid w:val="00B67EE0"/>
    <w:rsid w:val="00B70220"/>
    <w:rsid w:val="00B73F0D"/>
    <w:rsid w:val="00B7682D"/>
    <w:rsid w:val="00B81018"/>
    <w:rsid w:val="00B93ED9"/>
    <w:rsid w:val="00B949AC"/>
    <w:rsid w:val="00B954E9"/>
    <w:rsid w:val="00B955DF"/>
    <w:rsid w:val="00B969BA"/>
    <w:rsid w:val="00BA011F"/>
    <w:rsid w:val="00BA1CA4"/>
    <w:rsid w:val="00BA1DBF"/>
    <w:rsid w:val="00BA2BA5"/>
    <w:rsid w:val="00BA3D64"/>
    <w:rsid w:val="00BA52E3"/>
    <w:rsid w:val="00BA6CA2"/>
    <w:rsid w:val="00BB75F8"/>
    <w:rsid w:val="00BC31F3"/>
    <w:rsid w:val="00BC39DB"/>
    <w:rsid w:val="00BD2466"/>
    <w:rsid w:val="00BD3BBE"/>
    <w:rsid w:val="00BD4508"/>
    <w:rsid w:val="00BD4CB2"/>
    <w:rsid w:val="00BE1F6C"/>
    <w:rsid w:val="00BE2426"/>
    <w:rsid w:val="00BE66B2"/>
    <w:rsid w:val="00C00E51"/>
    <w:rsid w:val="00C00F31"/>
    <w:rsid w:val="00C01731"/>
    <w:rsid w:val="00C032D2"/>
    <w:rsid w:val="00C03638"/>
    <w:rsid w:val="00C04CFE"/>
    <w:rsid w:val="00C121E2"/>
    <w:rsid w:val="00C12367"/>
    <w:rsid w:val="00C1342B"/>
    <w:rsid w:val="00C15E9F"/>
    <w:rsid w:val="00C21FC1"/>
    <w:rsid w:val="00C25021"/>
    <w:rsid w:val="00C253F3"/>
    <w:rsid w:val="00C25655"/>
    <w:rsid w:val="00C26721"/>
    <w:rsid w:val="00C2793E"/>
    <w:rsid w:val="00C3075F"/>
    <w:rsid w:val="00C334B1"/>
    <w:rsid w:val="00C343E2"/>
    <w:rsid w:val="00C34848"/>
    <w:rsid w:val="00C354CA"/>
    <w:rsid w:val="00C40723"/>
    <w:rsid w:val="00C41189"/>
    <w:rsid w:val="00C45E0C"/>
    <w:rsid w:val="00C52600"/>
    <w:rsid w:val="00C535C7"/>
    <w:rsid w:val="00C619A8"/>
    <w:rsid w:val="00C62BD1"/>
    <w:rsid w:val="00C65F52"/>
    <w:rsid w:val="00C67FDD"/>
    <w:rsid w:val="00C71E20"/>
    <w:rsid w:val="00C731F2"/>
    <w:rsid w:val="00C73CF9"/>
    <w:rsid w:val="00C758FD"/>
    <w:rsid w:val="00C82325"/>
    <w:rsid w:val="00C8268F"/>
    <w:rsid w:val="00C82747"/>
    <w:rsid w:val="00C82F73"/>
    <w:rsid w:val="00C871B8"/>
    <w:rsid w:val="00C91A77"/>
    <w:rsid w:val="00C92189"/>
    <w:rsid w:val="00C94865"/>
    <w:rsid w:val="00C9678D"/>
    <w:rsid w:val="00C96AE4"/>
    <w:rsid w:val="00CA0A61"/>
    <w:rsid w:val="00CA123C"/>
    <w:rsid w:val="00CA3678"/>
    <w:rsid w:val="00CA4198"/>
    <w:rsid w:val="00CA458E"/>
    <w:rsid w:val="00CA5F5A"/>
    <w:rsid w:val="00CB03E7"/>
    <w:rsid w:val="00CB0A30"/>
    <w:rsid w:val="00CB33DF"/>
    <w:rsid w:val="00CB4CC1"/>
    <w:rsid w:val="00CB587E"/>
    <w:rsid w:val="00CB6155"/>
    <w:rsid w:val="00CB6D1D"/>
    <w:rsid w:val="00CC4FC7"/>
    <w:rsid w:val="00CC7432"/>
    <w:rsid w:val="00CD202E"/>
    <w:rsid w:val="00CD30C6"/>
    <w:rsid w:val="00CD7EFD"/>
    <w:rsid w:val="00CE032D"/>
    <w:rsid w:val="00CE27E0"/>
    <w:rsid w:val="00CE4BC7"/>
    <w:rsid w:val="00CE4D77"/>
    <w:rsid w:val="00CE5DDD"/>
    <w:rsid w:val="00CE7EFA"/>
    <w:rsid w:val="00CF23C9"/>
    <w:rsid w:val="00CF3A3F"/>
    <w:rsid w:val="00CF6DCB"/>
    <w:rsid w:val="00CF739E"/>
    <w:rsid w:val="00D04C51"/>
    <w:rsid w:val="00D11C26"/>
    <w:rsid w:val="00D14F39"/>
    <w:rsid w:val="00D15C21"/>
    <w:rsid w:val="00D16D3E"/>
    <w:rsid w:val="00D20606"/>
    <w:rsid w:val="00D214A1"/>
    <w:rsid w:val="00D22169"/>
    <w:rsid w:val="00D2522A"/>
    <w:rsid w:val="00D25800"/>
    <w:rsid w:val="00D322C3"/>
    <w:rsid w:val="00D32A8B"/>
    <w:rsid w:val="00D3467F"/>
    <w:rsid w:val="00D36760"/>
    <w:rsid w:val="00D3713D"/>
    <w:rsid w:val="00D41893"/>
    <w:rsid w:val="00D418DF"/>
    <w:rsid w:val="00D430CC"/>
    <w:rsid w:val="00D45371"/>
    <w:rsid w:val="00D47C73"/>
    <w:rsid w:val="00D507E5"/>
    <w:rsid w:val="00D53DFA"/>
    <w:rsid w:val="00D545C0"/>
    <w:rsid w:val="00D61F41"/>
    <w:rsid w:val="00D633A7"/>
    <w:rsid w:val="00D652A0"/>
    <w:rsid w:val="00D65EDA"/>
    <w:rsid w:val="00D678AD"/>
    <w:rsid w:val="00D70E6B"/>
    <w:rsid w:val="00D7143E"/>
    <w:rsid w:val="00D7475D"/>
    <w:rsid w:val="00D76FD3"/>
    <w:rsid w:val="00D8119F"/>
    <w:rsid w:val="00D81434"/>
    <w:rsid w:val="00D825F7"/>
    <w:rsid w:val="00D835E7"/>
    <w:rsid w:val="00D84F96"/>
    <w:rsid w:val="00D862F7"/>
    <w:rsid w:val="00D87DB2"/>
    <w:rsid w:val="00D9002E"/>
    <w:rsid w:val="00D900F9"/>
    <w:rsid w:val="00D93A0E"/>
    <w:rsid w:val="00D93E80"/>
    <w:rsid w:val="00D9509D"/>
    <w:rsid w:val="00D973E6"/>
    <w:rsid w:val="00DA01F3"/>
    <w:rsid w:val="00DA26BD"/>
    <w:rsid w:val="00DA45C6"/>
    <w:rsid w:val="00DB028E"/>
    <w:rsid w:val="00DB158C"/>
    <w:rsid w:val="00DB6145"/>
    <w:rsid w:val="00DC1CCF"/>
    <w:rsid w:val="00DC2FFD"/>
    <w:rsid w:val="00DC4F62"/>
    <w:rsid w:val="00DC7AB4"/>
    <w:rsid w:val="00DD0165"/>
    <w:rsid w:val="00DD45BE"/>
    <w:rsid w:val="00DD6F42"/>
    <w:rsid w:val="00DD7944"/>
    <w:rsid w:val="00DE0C19"/>
    <w:rsid w:val="00DE157A"/>
    <w:rsid w:val="00DE3A38"/>
    <w:rsid w:val="00DE42CA"/>
    <w:rsid w:val="00DE45C9"/>
    <w:rsid w:val="00DE7CD9"/>
    <w:rsid w:val="00DF2BFF"/>
    <w:rsid w:val="00DF2C78"/>
    <w:rsid w:val="00DF514C"/>
    <w:rsid w:val="00DF6852"/>
    <w:rsid w:val="00DF7723"/>
    <w:rsid w:val="00E02FE0"/>
    <w:rsid w:val="00E14E07"/>
    <w:rsid w:val="00E16974"/>
    <w:rsid w:val="00E17EFD"/>
    <w:rsid w:val="00E20701"/>
    <w:rsid w:val="00E20AA8"/>
    <w:rsid w:val="00E23C45"/>
    <w:rsid w:val="00E302FF"/>
    <w:rsid w:val="00E33F5A"/>
    <w:rsid w:val="00E35020"/>
    <w:rsid w:val="00E35BE7"/>
    <w:rsid w:val="00E36449"/>
    <w:rsid w:val="00E37289"/>
    <w:rsid w:val="00E4062E"/>
    <w:rsid w:val="00E44809"/>
    <w:rsid w:val="00E448CF"/>
    <w:rsid w:val="00E467B5"/>
    <w:rsid w:val="00E56A7A"/>
    <w:rsid w:val="00E6074C"/>
    <w:rsid w:val="00E61656"/>
    <w:rsid w:val="00E6221A"/>
    <w:rsid w:val="00E66DC5"/>
    <w:rsid w:val="00E6755C"/>
    <w:rsid w:val="00E67D28"/>
    <w:rsid w:val="00E70A9F"/>
    <w:rsid w:val="00E70BA5"/>
    <w:rsid w:val="00E727B6"/>
    <w:rsid w:val="00E7323B"/>
    <w:rsid w:val="00E7411B"/>
    <w:rsid w:val="00E7493B"/>
    <w:rsid w:val="00E74BB5"/>
    <w:rsid w:val="00E75183"/>
    <w:rsid w:val="00E76AA3"/>
    <w:rsid w:val="00E817E7"/>
    <w:rsid w:val="00E82631"/>
    <w:rsid w:val="00E82993"/>
    <w:rsid w:val="00E835DD"/>
    <w:rsid w:val="00E847CF"/>
    <w:rsid w:val="00E87B35"/>
    <w:rsid w:val="00E91F36"/>
    <w:rsid w:val="00E94548"/>
    <w:rsid w:val="00E95CED"/>
    <w:rsid w:val="00EA23F5"/>
    <w:rsid w:val="00EA2404"/>
    <w:rsid w:val="00EA6F1D"/>
    <w:rsid w:val="00EA78C9"/>
    <w:rsid w:val="00EB10DA"/>
    <w:rsid w:val="00EB17C3"/>
    <w:rsid w:val="00EB2C4B"/>
    <w:rsid w:val="00EB44E7"/>
    <w:rsid w:val="00EB69AE"/>
    <w:rsid w:val="00EB786B"/>
    <w:rsid w:val="00EC1712"/>
    <w:rsid w:val="00EC17E0"/>
    <w:rsid w:val="00EC1BD3"/>
    <w:rsid w:val="00EC3EEC"/>
    <w:rsid w:val="00EC3F5D"/>
    <w:rsid w:val="00EC6841"/>
    <w:rsid w:val="00ED0F71"/>
    <w:rsid w:val="00ED1E9A"/>
    <w:rsid w:val="00ED268B"/>
    <w:rsid w:val="00ED3906"/>
    <w:rsid w:val="00ED678D"/>
    <w:rsid w:val="00ED7FEB"/>
    <w:rsid w:val="00EE174D"/>
    <w:rsid w:val="00EE5339"/>
    <w:rsid w:val="00EF55E5"/>
    <w:rsid w:val="00F00D4D"/>
    <w:rsid w:val="00F02186"/>
    <w:rsid w:val="00F0530B"/>
    <w:rsid w:val="00F15F37"/>
    <w:rsid w:val="00F173CE"/>
    <w:rsid w:val="00F2216A"/>
    <w:rsid w:val="00F22553"/>
    <w:rsid w:val="00F25ED3"/>
    <w:rsid w:val="00F3027C"/>
    <w:rsid w:val="00F30D10"/>
    <w:rsid w:val="00F31CF3"/>
    <w:rsid w:val="00F3218E"/>
    <w:rsid w:val="00F32514"/>
    <w:rsid w:val="00F3618F"/>
    <w:rsid w:val="00F43400"/>
    <w:rsid w:val="00F43EAC"/>
    <w:rsid w:val="00F43FC4"/>
    <w:rsid w:val="00F470C3"/>
    <w:rsid w:val="00F47E4E"/>
    <w:rsid w:val="00F50E2D"/>
    <w:rsid w:val="00F51C06"/>
    <w:rsid w:val="00F55542"/>
    <w:rsid w:val="00F5790C"/>
    <w:rsid w:val="00F6048B"/>
    <w:rsid w:val="00F702F1"/>
    <w:rsid w:val="00F706CB"/>
    <w:rsid w:val="00F720B7"/>
    <w:rsid w:val="00F73CB5"/>
    <w:rsid w:val="00F758E7"/>
    <w:rsid w:val="00F76C1A"/>
    <w:rsid w:val="00F77AC8"/>
    <w:rsid w:val="00F84CF3"/>
    <w:rsid w:val="00F86218"/>
    <w:rsid w:val="00F92D84"/>
    <w:rsid w:val="00F931D1"/>
    <w:rsid w:val="00F94B58"/>
    <w:rsid w:val="00F96599"/>
    <w:rsid w:val="00FA0E7C"/>
    <w:rsid w:val="00FA0EE4"/>
    <w:rsid w:val="00FA20A0"/>
    <w:rsid w:val="00FA4E63"/>
    <w:rsid w:val="00FA5290"/>
    <w:rsid w:val="00FA6474"/>
    <w:rsid w:val="00FA738E"/>
    <w:rsid w:val="00FA7B61"/>
    <w:rsid w:val="00FA7F59"/>
    <w:rsid w:val="00FB0F55"/>
    <w:rsid w:val="00FB254F"/>
    <w:rsid w:val="00FB3695"/>
    <w:rsid w:val="00FC09C8"/>
    <w:rsid w:val="00FC38B6"/>
    <w:rsid w:val="00FC4461"/>
    <w:rsid w:val="00FC69D8"/>
    <w:rsid w:val="00FC70BE"/>
    <w:rsid w:val="00FC71D9"/>
    <w:rsid w:val="00FC7981"/>
    <w:rsid w:val="00FD3019"/>
    <w:rsid w:val="00FE0A27"/>
    <w:rsid w:val="00FE34AC"/>
    <w:rsid w:val="00FE35CA"/>
    <w:rsid w:val="00FE3A9B"/>
    <w:rsid w:val="00FE649B"/>
    <w:rsid w:val="00FE69D3"/>
    <w:rsid w:val="00FE6F05"/>
    <w:rsid w:val="00FF2609"/>
    <w:rsid w:val="00FF33AB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43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3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CD1A-9E9F-4077-B5BA-680FAB9F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Links>
    <vt:vector size="540" baseType="variant">
      <vt:variant>
        <vt:i4>262197</vt:i4>
      </vt:variant>
      <vt:variant>
        <vt:i4>2104</vt:i4>
      </vt:variant>
      <vt:variant>
        <vt:i4>1025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3213</vt:i4>
      </vt:variant>
      <vt:variant>
        <vt:i4>1026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4393</vt:i4>
      </vt:variant>
      <vt:variant>
        <vt:i4>1027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5539</vt:i4>
      </vt:variant>
      <vt:variant>
        <vt:i4>1028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6732</vt:i4>
      </vt:variant>
      <vt:variant>
        <vt:i4>1029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7862</vt:i4>
      </vt:variant>
      <vt:variant>
        <vt:i4>1030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9037</vt:i4>
      </vt:variant>
      <vt:variant>
        <vt:i4>1031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10178</vt:i4>
      </vt:variant>
      <vt:variant>
        <vt:i4>1032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11260</vt:i4>
      </vt:variant>
      <vt:variant>
        <vt:i4>1033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12458</vt:i4>
      </vt:variant>
      <vt:variant>
        <vt:i4>1034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13601</vt:i4>
      </vt:variant>
      <vt:variant>
        <vt:i4>1035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14696</vt:i4>
      </vt:variant>
      <vt:variant>
        <vt:i4>1036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15820</vt:i4>
      </vt:variant>
      <vt:variant>
        <vt:i4>1037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16909</vt:i4>
      </vt:variant>
      <vt:variant>
        <vt:i4>1038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18018</vt:i4>
      </vt:variant>
      <vt:variant>
        <vt:i4>1039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19141</vt:i4>
      </vt:variant>
      <vt:variant>
        <vt:i4>1040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20227</vt:i4>
      </vt:variant>
      <vt:variant>
        <vt:i4>1041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21346</vt:i4>
      </vt:variant>
      <vt:variant>
        <vt:i4>1042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22500</vt:i4>
      </vt:variant>
      <vt:variant>
        <vt:i4>1043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23693</vt:i4>
      </vt:variant>
      <vt:variant>
        <vt:i4>1044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24852</vt:i4>
      </vt:variant>
      <vt:variant>
        <vt:i4>1045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25972</vt:i4>
      </vt:variant>
      <vt:variant>
        <vt:i4>1046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27066</vt:i4>
      </vt:variant>
      <vt:variant>
        <vt:i4>1047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28185</vt:i4>
      </vt:variant>
      <vt:variant>
        <vt:i4>1048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29285</vt:i4>
      </vt:variant>
      <vt:variant>
        <vt:i4>1049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30408</vt:i4>
      </vt:variant>
      <vt:variant>
        <vt:i4>1050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31530</vt:i4>
      </vt:variant>
      <vt:variant>
        <vt:i4>1051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32626</vt:i4>
      </vt:variant>
      <vt:variant>
        <vt:i4>1052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33783</vt:i4>
      </vt:variant>
      <vt:variant>
        <vt:i4>1053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34915</vt:i4>
      </vt:variant>
      <vt:variant>
        <vt:i4>1054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36025</vt:i4>
      </vt:variant>
      <vt:variant>
        <vt:i4>1055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37211</vt:i4>
      </vt:variant>
      <vt:variant>
        <vt:i4>1056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38285</vt:i4>
      </vt:variant>
      <vt:variant>
        <vt:i4>1057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39464</vt:i4>
      </vt:variant>
      <vt:variant>
        <vt:i4>1058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40612</vt:i4>
      </vt:variant>
      <vt:variant>
        <vt:i4>1059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41764</vt:i4>
      </vt:variant>
      <vt:variant>
        <vt:i4>1060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42898</vt:i4>
      </vt:variant>
      <vt:variant>
        <vt:i4>1061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44015</vt:i4>
      </vt:variant>
      <vt:variant>
        <vt:i4>1062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45153</vt:i4>
      </vt:variant>
      <vt:variant>
        <vt:i4>1063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46223</vt:i4>
      </vt:variant>
      <vt:variant>
        <vt:i4>1064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47356</vt:i4>
      </vt:variant>
      <vt:variant>
        <vt:i4>1065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48520</vt:i4>
      </vt:variant>
      <vt:variant>
        <vt:i4>1066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49641</vt:i4>
      </vt:variant>
      <vt:variant>
        <vt:i4>1067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50764</vt:i4>
      </vt:variant>
      <vt:variant>
        <vt:i4>1068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51951</vt:i4>
      </vt:variant>
      <vt:variant>
        <vt:i4>1069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53042</vt:i4>
      </vt:variant>
      <vt:variant>
        <vt:i4>1070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54193</vt:i4>
      </vt:variant>
      <vt:variant>
        <vt:i4>1071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55321</vt:i4>
      </vt:variant>
      <vt:variant>
        <vt:i4>1072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56438</vt:i4>
      </vt:variant>
      <vt:variant>
        <vt:i4>1073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57545</vt:i4>
      </vt:variant>
      <vt:variant>
        <vt:i4>1074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58654</vt:i4>
      </vt:variant>
      <vt:variant>
        <vt:i4>1075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59765</vt:i4>
      </vt:variant>
      <vt:variant>
        <vt:i4>1076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60922</vt:i4>
      </vt:variant>
      <vt:variant>
        <vt:i4>1077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62018</vt:i4>
      </vt:variant>
      <vt:variant>
        <vt:i4>1078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63256</vt:i4>
      </vt:variant>
      <vt:variant>
        <vt:i4>1079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64367</vt:i4>
      </vt:variant>
      <vt:variant>
        <vt:i4>1080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65466</vt:i4>
      </vt:variant>
      <vt:variant>
        <vt:i4>1081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66539</vt:i4>
      </vt:variant>
      <vt:variant>
        <vt:i4>1082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67726</vt:i4>
      </vt:variant>
      <vt:variant>
        <vt:i4>1083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68858</vt:i4>
      </vt:variant>
      <vt:variant>
        <vt:i4>1084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69921</vt:i4>
      </vt:variant>
      <vt:variant>
        <vt:i4>1085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71039</vt:i4>
      </vt:variant>
      <vt:variant>
        <vt:i4>1086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72199</vt:i4>
      </vt:variant>
      <vt:variant>
        <vt:i4>1087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73332</vt:i4>
      </vt:variant>
      <vt:variant>
        <vt:i4>1088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74463</vt:i4>
      </vt:variant>
      <vt:variant>
        <vt:i4>1089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75530</vt:i4>
      </vt:variant>
      <vt:variant>
        <vt:i4>1090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76643</vt:i4>
      </vt:variant>
      <vt:variant>
        <vt:i4>1091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77807</vt:i4>
      </vt:variant>
      <vt:variant>
        <vt:i4>1092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78873</vt:i4>
      </vt:variant>
      <vt:variant>
        <vt:i4>1093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79657</vt:i4>
      </vt:variant>
      <vt:variant>
        <vt:i4>1094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80441</vt:i4>
      </vt:variant>
      <vt:variant>
        <vt:i4>1095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81224</vt:i4>
      </vt:variant>
      <vt:variant>
        <vt:i4>1096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82009</vt:i4>
      </vt:variant>
      <vt:variant>
        <vt:i4>1097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82793</vt:i4>
      </vt:variant>
      <vt:variant>
        <vt:i4>1098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83575</vt:i4>
      </vt:variant>
      <vt:variant>
        <vt:i4>1099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84359</vt:i4>
      </vt:variant>
      <vt:variant>
        <vt:i4>1100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85143</vt:i4>
      </vt:variant>
      <vt:variant>
        <vt:i4>1101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85926</vt:i4>
      </vt:variant>
      <vt:variant>
        <vt:i4>1102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86711</vt:i4>
      </vt:variant>
      <vt:variant>
        <vt:i4>1103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87495</vt:i4>
      </vt:variant>
      <vt:variant>
        <vt:i4>1104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88277</vt:i4>
      </vt:variant>
      <vt:variant>
        <vt:i4>1105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89061</vt:i4>
      </vt:variant>
      <vt:variant>
        <vt:i4>1106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89845</vt:i4>
      </vt:variant>
      <vt:variant>
        <vt:i4>1107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90628</vt:i4>
      </vt:variant>
      <vt:variant>
        <vt:i4>1108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91413</vt:i4>
      </vt:variant>
      <vt:variant>
        <vt:i4>1109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92197</vt:i4>
      </vt:variant>
      <vt:variant>
        <vt:i4>1110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92979</vt:i4>
      </vt:variant>
      <vt:variant>
        <vt:i4>1111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93763</vt:i4>
      </vt:variant>
      <vt:variant>
        <vt:i4>1112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94547</vt:i4>
      </vt:variant>
      <vt:variant>
        <vt:i4>1113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95330</vt:i4>
      </vt:variant>
      <vt:variant>
        <vt:i4>1114</vt:i4>
      </vt:variant>
      <vt:variant>
        <vt:i4>1</vt:i4>
      </vt:variant>
      <vt:variant>
        <vt:lpwstr>D:\ma2h\Foto\1 (3).jpg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Haryo Parisunu</cp:lastModifiedBy>
  <cp:revision>112</cp:revision>
  <cp:lastPrinted>2020-03-12T02:24:00Z</cp:lastPrinted>
  <dcterms:created xsi:type="dcterms:W3CDTF">2017-07-17T03:29:00Z</dcterms:created>
  <dcterms:modified xsi:type="dcterms:W3CDTF">2020-06-22T04:55:00Z</dcterms:modified>
</cp:coreProperties>
</file>