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0B" w:rsidRDefault="00CD66F0" w:rsidP="005F2123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43382">
        <w:rPr>
          <w:rFonts w:ascii="Times New Roman" w:hAnsi="Times New Roman"/>
          <w:b/>
          <w:sz w:val="24"/>
          <w:szCs w:val="24"/>
        </w:rPr>
        <w:t xml:space="preserve"> </w:t>
      </w:r>
    </w:p>
    <w:p w:rsidR="000559D1" w:rsidRPr="00277FC0" w:rsidRDefault="001501C7" w:rsidP="005F2123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03B01">
        <w:rPr>
          <w:rFonts w:ascii="Times New Roman" w:hAnsi="Times New Roman"/>
          <w:b/>
          <w:sz w:val="24"/>
          <w:szCs w:val="24"/>
        </w:rPr>
        <w:t xml:space="preserve">Lulusan </w:t>
      </w:r>
      <w:r w:rsidR="000559D1" w:rsidRPr="00003B01">
        <w:rPr>
          <w:rFonts w:ascii="Times New Roman" w:hAnsi="Times New Roman"/>
          <w:b/>
          <w:sz w:val="24"/>
          <w:szCs w:val="24"/>
        </w:rPr>
        <w:t xml:space="preserve">Terbaik Tingkat Fakultas Program </w:t>
      </w:r>
      <w:r w:rsidR="00F254C7" w:rsidRPr="00003B01">
        <w:rPr>
          <w:rFonts w:ascii="Times New Roman" w:hAnsi="Times New Roman"/>
          <w:b/>
          <w:sz w:val="24"/>
          <w:szCs w:val="24"/>
        </w:rPr>
        <w:t>Magister</w:t>
      </w:r>
      <w:r w:rsidR="000559D1" w:rsidRPr="00003B01">
        <w:rPr>
          <w:rFonts w:ascii="Times New Roman" w:hAnsi="Times New Roman"/>
          <w:b/>
          <w:sz w:val="24"/>
          <w:szCs w:val="24"/>
        </w:rPr>
        <w:t xml:space="preserve">, </w:t>
      </w:r>
      <w:r w:rsidR="005A5B84">
        <w:rPr>
          <w:rFonts w:ascii="Times New Roman" w:hAnsi="Times New Roman"/>
          <w:b/>
          <w:sz w:val="24"/>
          <w:szCs w:val="24"/>
        </w:rPr>
        <w:t>Profesi</w:t>
      </w:r>
      <w:r w:rsidR="00277FC0">
        <w:rPr>
          <w:rFonts w:ascii="Times New Roman" w:hAnsi="Times New Roman"/>
          <w:b/>
          <w:sz w:val="24"/>
          <w:szCs w:val="24"/>
          <w:lang w:val="en-US"/>
        </w:rPr>
        <w:t>,</w:t>
      </w:r>
    </w:p>
    <w:p w:rsidR="000559D1" w:rsidRPr="00AE477D" w:rsidRDefault="000559D1" w:rsidP="005F2123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03B01">
        <w:rPr>
          <w:rFonts w:ascii="Times New Roman" w:hAnsi="Times New Roman"/>
          <w:b/>
          <w:sz w:val="24"/>
          <w:szCs w:val="24"/>
        </w:rPr>
        <w:t>Sarjana dan Diplom</w:t>
      </w:r>
      <w:r w:rsidR="004E4A15" w:rsidRPr="00003B01">
        <w:rPr>
          <w:rFonts w:ascii="Times New Roman" w:hAnsi="Times New Roman"/>
          <w:b/>
          <w:sz w:val="24"/>
          <w:szCs w:val="24"/>
        </w:rPr>
        <w:t xml:space="preserve">a Universitas Lampung Periode </w:t>
      </w:r>
      <w:r w:rsidR="00AE477D">
        <w:rPr>
          <w:rFonts w:ascii="Times New Roman" w:hAnsi="Times New Roman"/>
          <w:b/>
          <w:sz w:val="24"/>
          <w:szCs w:val="24"/>
          <w:lang w:val="en-US"/>
        </w:rPr>
        <w:t>V</w:t>
      </w:r>
    </w:p>
    <w:p w:rsidR="000559D1" w:rsidRPr="00384F06" w:rsidRDefault="00E750F8" w:rsidP="005F2123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</w:rPr>
      </w:pPr>
      <w:r w:rsidRPr="00003B01">
        <w:rPr>
          <w:rFonts w:ascii="Times New Roman" w:hAnsi="Times New Roman"/>
          <w:b/>
          <w:sz w:val="24"/>
          <w:szCs w:val="24"/>
        </w:rPr>
        <w:t>Tahun</w:t>
      </w:r>
      <w:r w:rsidR="000559D1" w:rsidRPr="00003B01">
        <w:rPr>
          <w:rFonts w:ascii="Times New Roman" w:hAnsi="Times New Roman"/>
          <w:b/>
          <w:sz w:val="24"/>
          <w:szCs w:val="24"/>
        </w:rPr>
        <w:t xml:space="preserve"> Akademik 201</w:t>
      </w:r>
      <w:r w:rsidR="00355761">
        <w:rPr>
          <w:rFonts w:ascii="Times New Roman" w:hAnsi="Times New Roman"/>
          <w:b/>
          <w:sz w:val="24"/>
          <w:szCs w:val="24"/>
        </w:rPr>
        <w:t>9</w:t>
      </w:r>
      <w:r w:rsidR="000559D1" w:rsidRPr="00003B01">
        <w:rPr>
          <w:rFonts w:ascii="Times New Roman" w:hAnsi="Times New Roman"/>
          <w:b/>
          <w:sz w:val="24"/>
          <w:szCs w:val="24"/>
        </w:rPr>
        <w:t>/20</w:t>
      </w:r>
      <w:r w:rsidR="00355761">
        <w:rPr>
          <w:rFonts w:ascii="Times New Roman" w:hAnsi="Times New Roman"/>
          <w:b/>
          <w:sz w:val="24"/>
          <w:szCs w:val="24"/>
        </w:rPr>
        <w:t>20</w:t>
      </w:r>
    </w:p>
    <w:p w:rsidR="000559D1" w:rsidRPr="00003B01" w:rsidRDefault="000559D1" w:rsidP="005F2123">
      <w:pPr>
        <w:tabs>
          <w:tab w:val="left" w:pos="2552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22836" w:type="dxa"/>
        <w:tblInd w:w="108" w:type="dxa"/>
        <w:tblLook w:val="04A0" w:firstRow="1" w:lastRow="0" w:firstColumn="1" w:lastColumn="0" w:noHBand="0" w:noVBand="1"/>
      </w:tblPr>
      <w:tblGrid>
        <w:gridCol w:w="22836"/>
      </w:tblGrid>
      <w:tr w:rsidR="00BB579E" w:rsidRPr="00003B01" w:rsidTr="00942D2A">
        <w:trPr>
          <w:cantSplit/>
          <w:trHeight w:val="170"/>
        </w:trPr>
        <w:tc>
          <w:tcPr>
            <w:tcW w:w="104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15" w:color="auto" w:fill="auto"/>
            <w:noWrap/>
            <w:hideMark/>
          </w:tcPr>
          <w:p w:rsidR="00BB579E" w:rsidRPr="00003B01" w:rsidRDefault="00BB579E" w:rsidP="005F2123">
            <w:pPr>
              <w:ind w:left="2586"/>
              <w:rPr>
                <w:rFonts w:ascii="Times New Roman" w:hAnsi="Times New Roman"/>
                <w:sz w:val="24"/>
                <w:szCs w:val="24"/>
              </w:rPr>
            </w:pPr>
            <w:r w:rsidRPr="00003B01">
              <w:rPr>
                <w:rFonts w:ascii="Times New Roman" w:hAnsi="Times New Roman"/>
                <w:sz w:val="24"/>
                <w:szCs w:val="24"/>
              </w:rPr>
              <w:t>WISUDAWAN TERBAIK TINGKAT FAKULTAS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3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313"/>
        <w:gridCol w:w="6131"/>
      </w:tblGrid>
      <w:tr w:rsidR="00DD2792" w:rsidRPr="00083F8C" w:rsidTr="00FE3625">
        <w:trPr>
          <w:cantSplit/>
          <w:trHeight w:val="327"/>
        </w:trPr>
        <w:tc>
          <w:tcPr>
            <w:tcW w:w="10312" w:type="dxa"/>
            <w:gridSpan w:val="3"/>
            <w:shd w:val="clear" w:color="auto" w:fill="A6A6A6" w:themeFill="background1" w:themeFillShade="A6"/>
            <w:noWrap/>
            <w:hideMark/>
          </w:tcPr>
          <w:p w:rsidR="00676084" w:rsidRPr="00676084" w:rsidRDefault="00676084" w:rsidP="00676084">
            <w:pPr>
              <w:pStyle w:val="ListParagraph"/>
              <w:numPr>
                <w:ilvl w:val="0"/>
                <w:numId w:val="3"/>
              </w:numPr>
              <w:ind w:firstLine="200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76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FAKULTAS EKONOMI DAN BISNIS</w:t>
            </w:r>
          </w:p>
          <w:p w:rsidR="00DD2792" w:rsidRPr="00733FA6" w:rsidRDefault="00DD2792" w:rsidP="00F83124">
            <w:pPr>
              <w:rPr>
                <w:rFonts w:ascii="Times New Roman" w:hAnsi="Times New Roman"/>
                <w:sz w:val="24"/>
                <w:szCs w:val="28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PROGRAM </w:t>
            </w:r>
            <w:r>
              <w:rPr>
                <w:rFonts w:ascii="Times New Roman" w:hAnsi="Times New Roman"/>
                <w:sz w:val="24"/>
                <w:szCs w:val="24"/>
              </w:rPr>
              <w:t>SARJANA</w:t>
            </w: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DD2792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tabs>
                <w:tab w:val="left" w:pos="2552"/>
              </w:tabs>
              <w:ind w:left="1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Kesatu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5B7D31" w:rsidRDefault="00DD2792" w:rsidP="00F8312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5B7D31" w:rsidRDefault="00DD2792" w:rsidP="00F8312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792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5B7D31" w:rsidRDefault="009C6158" w:rsidP="009C6158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Wiwi Afwiyah</w:t>
            </w:r>
          </w:p>
        </w:tc>
      </w:tr>
      <w:tr w:rsidR="00DD2792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5B7D31" w:rsidRDefault="009C6158" w:rsidP="009C6158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1611031059</w:t>
            </w:r>
          </w:p>
        </w:tc>
      </w:tr>
      <w:tr w:rsidR="00DD2792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5B7D31" w:rsidRDefault="00DD2792" w:rsidP="00DD2792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Ekonomi dan Bisn</w:t>
            </w:r>
            <w:bookmarkStart w:id="0" w:name="_GoBack"/>
            <w:bookmarkEnd w:id="0"/>
            <w:r w:rsidRPr="005B7D31">
              <w:rPr>
                <w:rFonts w:ascii="Times New Roman" w:hAnsi="Times New Roman"/>
                <w:sz w:val="24"/>
                <w:szCs w:val="28"/>
              </w:rPr>
              <w:t>is</w:t>
            </w:r>
          </w:p>
        </w:tc>
      </w:tr>
      <w:tr w:rsidR="00DD2792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5B7D31" w:rsidRDefault="009C6158" w:rsidP="009C6158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Akuntansi</w:t>
            </w:r>
          </w:p>
        </w:tc>
      </w:tr>
      <w:tr w:rsidR="00DD2792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5B7D31" w:rsidRDefault="00DD2792" w:rsidP="00540848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3,</w:t>
            </w:r>
            <w:r w:rsidR="009C6158" w:rsidRPr="005B7D31">
              <w:rPr>
                <w:rFonts w:ascii="Times New Roman" w:hAnsi="Times New Roman"/>
                <w:sz w:val="24"/>
                <w:szCs w:val="28"/>
              </w:rPr>
              <w:t>8</w:t>
            </w:r>
            <w:r w:rsidR="00163B6E" w:rsidRPr="005B7D31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DD2792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5B7D31" w:rsidRDefault="00762DC1" w:rsidP="009C6158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3,</w:t>
            </w:r>
            <w:r w:rsidR="009C6158" w:rsidRPr="005B7D31">
              <w:rPr>
                <w:rFonts w:ascii="Times New Roman" w:hAnsi="Times New Roman"/>
                <w:sz w:val="24"/>
                <w:szCs w:val="28"/>
              </w:rPr>
              <w:t>48</w:t>
            </w:r>
            <w:r w:rsidR="00DD2792" w:rsidRPr="005B7D31">
              <w:rPr>
                <w:rFonts w:ascii="Times New Roman" w:hAnsi="Times New Roman"/>
                <w:sz w:val="24"/>
                <w:szCs w:val="28"/>
              </w:rPr>
              <w:t xml:space="preserve"> Tahun</w:t>
            </w:r>
          </w:p>
        </w:tc>
      </w:tr>
      <w:tr w:rsidR="00DD2792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5B7D31" w:rsidRDefault="009C6158" w:rsidP="00DD2792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bookmarkStart w:id="1" w:name="OLE_LINK1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8</w:t>
            </w:r>
            <w:r w:rsidR="00762DC1" w:rsidRPr="005B7D31">
              <w:rPr>
                <w:rFonts w:ascii="Times New Roman" w:hAnsi="Times New Roman"/>
                <w:sz w:val="24"/>
                <w:szCs w:val="28"/>
                <w:lang w:val="en-US"/>
              </w:rPr>
              <w:t>0</w:t>
            </w:r>
            <w:bookmarkEnd w:id="1"/>
          </w:p>
        </w:tc>
      </w:tr>
      <w:tr w:rsidR="00DD2792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5B7D31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5B7D31" w:rsidRDefault="00DD2792" w:rsidP="00DD2792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230DD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tabs>
                <w:tab w:val="left" w:pos="2552"/>
              </w:tabs>
              <w:ind w:left="116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proofErr w:type="spellStart"/>
            <w:r w:rsidRPr="005B7D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dua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5B7D31" w:rsidRDefault="00230DDB" w:rsidP="00230DD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30DD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5B7D31" w:rsidRDefault="001F29E7" w:rsidP="001F29E7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Tika Larasati Harjito Putri</w:t>
            </w:r>
          </w:p>
        </w:tc>
      </w:tr>
      <w:tr w:rsidR="00230DD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5B7D31" w:rsidRDefault="001F29E7" w:rsidP="00FB2240">
            <w:pPr>
              <w:rPr>
                <w:rFonts w:cs="Calibri"/>
                <w:color w:val="000000"/>
                <w:lang w:val="en-US"/>
              </w:rPr>
            </w:pPr>
            <w:r w:rsidRPr="005B7D31">
              <w:rPr>
                <w:rFonts w:cs="Calibri"/>
                <w:color w:val="000000"/>
              </w:rPr>
              <w:t>1611031030</w:t>
            </w:r>
          </w:p>
        </w:tc>
      </w:tr>
      <w:tr w:rsidR="00230DD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5B7D31" w:rsidRDefault="00230DDB" w:rsidP="00230DDB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230DD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5B7D31" w:rsidRDefault="001F29E7" w:rsidP="00FB2240">
            <w:pPr>
              <w:rPr>
                <w:rFonts w:cs="Calibri"/>
                <w:color w:val="000000"/>
                <w:lang w:val="en-US"/>
              </w:rPr>
            </w:pPr>
            <w:r w:rsidRPr="005B7D31">
              <w:rPr>
                <w:rFonts w:cs="Calibri"/>
                <w:color w:val="000000"/>
              </w:rPr>
              <w:t>Akuntansi</w:t>
            </w:r>
          </w:p>
        </w:tc>
      </w:tr>
      <w:tr w:rsidR="00230DD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5B7D31" w:rsidRDefault="00230DDB" w:rsidP="001F29E7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3,</w:t>
            </w:r>
            <w:r w:rsidR="001F29E7" w:rsidRPr="005B7D31">
              <w:rPr>
                <w:rFonts w:ascii="Times New Roman" w:hAnsi="Times New Roman"/>
                <w:sz w:val="24"/>
                <w:szCs w:val="28"/>
              </w:rPr>
              <w:t>91</w:t>
            </w:r>
          </w:p>
        </w:tc>
      </w:tr>
      <w:tr w:rsidR="00230DD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5B7D31" w:rsidRDefault="001F29E7" w:rsidP="00230DDB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3,4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7</w:t>
            </w:r>
            <w:r w:rsidR="00230DDB" w:rsidRPr="005B7D31">
              <w:rPr>
                <w:rFonts w:ascii="Times New Roman" w:hAnsi="Times New Roman"/>
                <w:sz w:val="24"/>
                <w:szCs w:val="28"/>
              </w:rPr>
              <w:t xml:space="preserve"> Tahun</w:t>
            </w:r>
          </w:p>
        </w:tc>
      </w:tr>
      <w:tr w:rsidR="00230DD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5B7D31" w:rsidRDefault="0093199D" w:rsidP="00FB2240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  <w:r w:rsidR="001F29E7" w:rsidRPr="005B7D31">
              <w:rPr>
                <w:rFonts w:ascii="Times New Roman" w:hAnsi="Times New Roman"/>
                <w:sz w:val="24"/>
                <w:szCs w:val="28"/>
              </w:rPr>
              <w:t>97</w:t>
            </w:r>
          </w:p>
        </w:tc>
      </w:tr>
      <w:tr w:rsidR="00230DD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5B7D31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5B7D31" w:rsidRDefault="00230DDB" w:rsidP="00230DDB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295B75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tabs>
                <w:tab w:val="left" w:pos="2552"/>
              </w:tabs>
              <w:ind w:left="116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proofErr w:type="spellStart"/>
            <w:r w:rsidRPr="005B7D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tiga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5B7D31" w:rsidRDefault="00295B75" w:rsidP="00295B7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95B75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5B7D31" w:rsidRDefault="00953FAC" w:rsidP="00953FAC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Alvira Putri Chairunnisa</w:t>
            </w:r>
          </w:p>
        </w:tc>
      </w:tr>
      <w:tr w:rsidR="00295B75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5B7D31" w:rsidRDefault="00953FAC" w:rsidP="00953FAC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1611031105</w:t>
            </w:r>
          </w:p>
        </w:tc>
      </w:tr>
      <w:tr w:rsidR="00295B75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5B7D31" w:rsidRDefault="00295B75" w:rsidP="00295B75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295B75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5B7D31" w:rsidRDefault="00295B75" w:rsidP="00295B75">
            <w:pPr>
              <w:rPr>
                <w:rFonts w:cs="Calibri"/>
                <w:color w:val="000000"/>
                <w:lang w:val="en-US"/>
              </w:rPr>
            </w:pPr>
            <w:r w:rsidRPr="005B7D31">
              <w:rPr>
                <w:rFonts w:cs="Calibri"/>
                <w:color w:val="000000"/>
              </w:rPr>
              <w:t>Akuntansi</w:t>
            </w:r>
          </w:p>
        </w:tc>
      </w:tr>
      <w:tr w:rsidR="00295B75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5B7D31" w:rsidRDefault="00295B75" w:rsidP="00953FAC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3,</w:t>
            </w:r>
            <w:r w:rsidR="00953FAC" w:rsidRPr="005B7D31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</w:tr>
      <w:tr w:rsidR="00295B75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5B7D31" w:rsidRDefault="00295B75" w:rsidP="00953FA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3,</w:t>
            </w:r>
            <w:r w:rsidR="00953FAC" w:rsidRPr="005B7D31">
              <w:rPr>
                <w:rFonts w:ascii="Times New Roman" w:hAnsi="Times New Roman"/>
                <w:sz w:val="24"/>
                <w:szCs w:val="28"/>
              </w:rPr>
              <w:t>63</w:t>
            </w: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295B75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5B7D31" w:rsidRDefault="00A2080B" w:rsidP="00953FAC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  <w:r w:rsidR="00953FAC" w:rsidRPr="005B7D31">
              <w:rPr>
                <w:rFonts w:ascii="Times New Roman" w:hAnsi="Times New Roman"/>
                <w:sz w:val="24"/>
                <w:szCs w:val="28"/>
              </w:rPr>
              <w:t>97</w:t>
            </w:r>
          </w:p>
        </w:tc>
      </w:tr>
      <w:tr w:rsidR="00295B75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5B7D31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5B7D31" w:rsidRDefault="00953FAC" w:rsidP="00295B75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Sangat Memuaskan</w:t>
            </w: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295B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453F1B" w:rsidP="00295B7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53F1B" w:rsidRPr="005B7D31" w:rsidTr="00453F1B">
        <w:trPr>
          <w:cantSplit/>
          <w:trHeight w:val="327"/>
        </w:trPr>
        <w:tc>
          <w:tcPr>
            <w:tcW w:w="10312" w:type="dxa"/>
            <w:gridSpan w:val="3"/>
            <w:shd w:val="clear" w:color="auto" w:fill="BFBFBF" w:themeFill="background1" w:themeFillShade="BF"/>
            <w:noWrap/>
            <w:hideMark/>
          </w:tcPr>
          <w:p w:rsidR="00453F1B" w:rsidRPr="005B7D31" w:rsidRDefault="00453F1B" w:rsidP="00295B7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PROGRAM DIPLOMA</w:t>
            </w: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tabs>
                <w:tab w:val="left" w:pos="2552"/>
              </w:tabs>
              <w:ind w:left="1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Kesatu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453F1B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34894356"/>
            <w:r w:rsidRPr="005B7D31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FA1EB6" w:rsidP="00FA1EB6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Eria Ratiana</w:t>
            </w: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FA1EB6" w:rsidP="00FA1EB6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1701081073</w:t>
            </w: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9B1BB3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lastRenderedPageBreak/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9B1BB3" w:rsidP="009B1BB3">
            <w:pPr>
              <w:rPr>
                <w:rFonts w:cs="Calibri"/>
                <w:color w:val="000000"/>
                <w:lang w:val="en-US"/>
              </w:rPr>
            </w:pPr>
            <w:r w:rsidRPr="005B7D31">
              <w:rPr>
                <w:rFonts w:cs="Calibri"/>
                <w:color w:val="000000"/>
              </w:rPr>
              <w:t>D3 Keuangan dan Perbankan</w:t>
            </w: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9B1BB3" w:rsidP="00453F1B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3,9</w:t>
            </w:r>
            <w:r w:rsidR="00FA1EB6" w:rsidRPr="005B7D31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FA1EB6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2,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50</w:t>
            </w:r>
            <w:r w:rsidR="009B1BB3" w:rsidRPr="005B7D3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9B1BB3" w:rsidRPr="005B7D31"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FA1EB6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5</w:t>
            </w:r>
            <w:r w:rsidR="009B1BB3" w:rsidRPr="005B7D31">
              <w:rPr>
                <w:rFonts w:ascii="Times New Roman" w:hAnsi="Times New Roman"/>
                <w:sz w:val="24"/>
                <w:szCs w:val="28"/>
                <w:lang w:val="en-US"/>
              </w:rPr>
              <w:t>0</w:t>
            </w: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9B1BB3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bookmarkEnd w:id="2"/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453F1B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tabs>
                <w:tab w:val="left" w:pos="2552"/>
              </w:tabs>
              <w:ind w:left="116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proofErr w:type="spellStart"/>
            <w:r w:rsidRPr="005B7D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dua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453F1B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A44E05" w:rsidP="00A44E05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Sarah Anisa Hasan</w:t>
            </w: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A44E05" w:rsidP="00A44E05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1701081043</w:t>
            </w: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1B77E7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1B77E7" w:rsidP="001B77E7">
            <w:pPr>
              <w:rPr>
                <w:rFonts w:cs="Calibri"/>
                <w:color w:val="000000"/>
                <w:lang w:val="en-US"/>
              </w:rPr>
            </w:pPr>
            <w:r w:rsidRPr="005B7D31">
              <w:rPr>
                <w:rFonts w:cs="Calibri"/>
                <w:color w:val="000000"/>
              </w:rPr>
              <w:t>D3 Keuangan dan Perbankan</w:t>
            </w: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1B77E7" w:rsidP="00A44E05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3,</w:t>
            </w:r>
            <w:r w:rsidR="00A44E05" w:rsidRPr="005B7D31"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1B77E7" w:rsidP="00A44E0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2,</w:t>
            </w:r>
            <w:r w:rsidR="00A44E05" w:rsidRPr="005B7D31">
              <w:rPr>
                <w:rFonts w:ascii="Times New Roman" w:hAnsi="Times New Roman"/>
                <w:sz w:val="24"/>
                <w:szCs w:val="28"/>
              </w:rPr>
              <w:t>51</w:t>
            </w: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1B77E7" w:rsidP="00453F1B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45</w:t>
            </w:r>
            <w:r w:rsidR="00D81313" w:rsidRPr="005B7D3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453F1B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5B7D31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5B7D31" w:rsidRDefault="001B77E7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490F6D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tabs>
                <w:tab w:val="left" w:pos="2552"/>
              </w:tabs>
              <w:ind w:left="116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Ketiga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90F6D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Gita Nadia</w:t>
            </w:r>
          </w:p>
        </w:tc>
      </w:tr>
      <w:tr w:rsidR="00490F6D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1701071033</w:t>
            </w:r>
          </w:p>
        </w:tc>
      </w:tr>
      <w:tr w:rsidR="00490F6D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490F6D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cs="Calibri"/>
                <w:color w:val="000000"/>
                <w:lang w:val="en-US"/>
              </w:rPr>
            </w:pPr>
            <w:r w:rsidRPr="005B7D31">
              <w:rPr>
                <w:rFonts w:cs="Calibri"/>
                <w:color w:val="000000"/>
              </w:rPr>
              <w:t>Manajemen Pemasaran</w:t>
            </w:r>
          </w:p>
        </w:tc>
      </w:tr>
      <w:tr w:rsidR="00490F6D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3,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84</w:t>
            </w:r>
          </w:p>
        </w:tc>
      </w:tr>
      <w:tr w:rsidR="00490F6D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2,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63</w:t>
            </w: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490F6D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</w:tr>
      <w:tr w:rsidR="00490F6D" w:rsidRPr="005B7D31" w:rsidTr="00FE3625"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490F6D" w:rsidRPr="005B7D31" w:rsidTr="00FE3625">
        <w:trPr>
          <w:cantSplit/>
          <w:trHeight w:val="327"/>
        </w:trPr>
        <w:tc>
          <w:tcPr>
            <w:tcW w:w="10312" w:type="dxa"/>
            <w:gridSpan w:val="3"/>
            <w:shd w:val="clear" w:color="auto" w:fill="A6A6A6" w:themeFill="background1" w:themeFillShade="A6"/>
            <w:noWrap/>
            <w:hideMark/>
          </w:tcPr>
          <w:p w:rsidR="00490F6D" w:rsidRPr="005B7D31" w:rsidRDefault="00490F6D" w:rsidP="00490F6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B7D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FAKULTAS </w:t>
            </w:r>
            <w:r w:rsidRPr="005B7D31">
              <w:rPr>
                <w:rFonts w:ascii="Times New Roman" w:hAnsi="Times New Roman"/>
                <w:b/>
                <w:sz w:val="24"/>
                <w:szCs w:val="24"/>
              </w:rPr>
              <w:t>HUKUM</w:t>
            </w:r>
          </w:p>
        </w:tc>
      </w:tr>
      <w:tr w:rsidR="00490F6D" w:rsidRPr="005B7D31" w:rsidTr="00FE3625">
        <w:trPr>
          <w:cantSplit/>
          <w:trHeight w:val="272"/>
        </w:trPr>
        <w:tc>
          <w:tcPr>
            <w:tcW w:w="3868" w:type="dxa"/>
            <w:shd w:val="clear" w:color="auto" w:fill="A6A6A6" w:themeFill="background1" w:themeFillShade="A6"/>
            <w:noWrap/>
            <w:hideMark/>
          </w:tcPr>
          <w:p w:rsidR="00490F6D" w:rsidRPr="005B7D31" w:rsidRDefault="00490F6D" w:rsidP="00490F6D">
            <w:pPr>
              <w:tabs>
                <w:tab w:val="left" w:pos="2552"/>
              </w:tabs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PROGRAM </w:t>
            </w:r>
            <w:r w:rsidRPr="005B7D31">
              <w:rPr>
                <w:rFonts w:ascii="Times New Roman" w:hAnsi="Times New Roman"/>
                <w:sz w:val="24"/>
                <w:szCs w:val="24"/>
              </w:rPr>
              <w:t>SARJANA</w:t>
            </w:r>
          </w:p>
        </w:tc>
        <w:tc>
          <w:tcPr>
            <w:tcW w:w="313" w:type="dxa"/>
            <w:shd w:val="clear" w:color="auto" w:fill="A6A6A6" w:themeFill="background1" w:themeFillShade="A6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6A6A6" w:themeFill="background1" w:themeFillShade="A6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90F6D" w:rsidRPr="005B7D31" w:rsidTr="00FE3625">
        <w:trPr>
          <w:cantSplit/>
          <w:trHeight w:val="26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tabs>
                <w:tab w:val="left" w:pos="2552"/>
              </w:tabs>
              <w:ind w:left="11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Kesatu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90F6D" w:rsidRPr="005B7D31" w:rsidTr="00FE3625"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943C01" w:rsidP="00943C01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Ester Apriana Manik</w:t>
            </w:r>
          </w:p>
        </w:tc>
      </w:tr>
      <w:tr w:rsidR="00490F6D" w:rsidRPr="005B7D31" w:rsidTr="00FE3625"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943C01" w:rsidP="00943C01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1612011320</w:t>
            </w:r>
          </w:p>
        </w:tc>
      </w:tr>
      <w:tr w:rsidR="00490F6D" w:rsidRPr="005B7D31" w:rsidTr="00FE3625"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Hukum</w:t>
            </w:r>
          </w:p>
        </w:tc>
      </w:tr>
      <w:tr w:rsidR="00490F6D" w:rsidRPr="005B7D31" w:rsidTr="00FE3625"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490F6D" w:rsidRPr="005B7D31" w:rsidRDefault="00490F6D" w:rsidP="00490F6D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Ilmu Hukum</w:t>
            </w:r>
          </w:p>
        </w:tc>
      </w:tr>
      <w:tr w:rsidR="00490F6D" w:rsidRPr="005B7D31" w:rsidTr="00FE3625"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943C01">
            <w:pPr>
              <w:rPr>
                <w:rFonts w:ascii="Times New Roman" w:hAnsi="Times New Roman"/>
                <w:sz w:val="24"/>
                <w:szCs w:val="28"/>
              </w:rPr>
            </w:pPr>
            <w:bookmarkStart w:id="3" w:name="OLE_LINK2"/>
            <w:bookmarkStart w:id="4" w:name="OLE_LINK3"/>
            <w:r w:rsidRPr="005B7D31">
              <w:rPr>
                <w:rFonts w:ascii="Times New Roman" w:hAnsi="Times New Roman"/>
                <w:sz w:val="24"/>
                <w:szCs w:val="28"/>
              </w:rPr>
              <w:t>3,</w:t>
            </w:r>
            <w:r w:rsidR="00943C01" w:rsidRPr="005B7D31">
              <w:rPr>
                <w:rFonts w:ascii="Times New Roman" w:hAnsi="Times New Roman"/>
                <w:sz w:val="24"/>
                <w:szCs w:val="28"/>
              </w:rPr>
              <w:t>78</w:t>
            </w:r>
            <w:bookmarkEnd w:id="3"/>
            <w:bookmarkEnd w:id="4"/>
          </w:p>
        </w:tc>
      </w:tr>
      <w:tr w:rsidR="00490F6D" w:rsidRPr="005B7D31" w:rsidTr="00FE3625"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943C01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3,</w:t>
            </w:r>
            <w:r w:rsidR="00943C01" w:rsidRPr="005B7D31">
              <w:rPr>
                <w:rFonts w:ascii="Times New Roman" w:hAnsi="Times New Roman"/>
                <w:sz w:val="24"/>
                <w:szCs w:val="28"/>
              </w:rPr>
              <w:t>55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 xml:space="preserve"> Tahun</w:t>
            </w:r>
          </w:p>
        </w:tc>
      </w:tr>
      <w:tr w:rsidR="00490F6D" w:rsidRPr="005B7D31" w:rsidTr="00FE3625"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943C01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4</w:t>
            </w:r>
            <w:r w:rsidR="00943C01" w:rsidRPr="005B7D31">
              <w:rPr>
                <w:rFonts w:ascii="Times New Roman" w:hAnsi="Times New Roman"/>
                <w:sz w:val="24"/>
                <w:szCs w:val="28"/>
              </w:rPr>
              <w:t>05</w:t>
            </w:r>
          </w:p>
        </w:tc>
      </w:tr>
      <w:tr w:rsidR="00490F6D" w:rsidRPr="005B7D31" w:rsidTr="00FE3625"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 xml:space="preserve">Pujian  </w:t>
            </w:r>
          </w:p>
        </w:tc>
      </w:tr>
      <w:tr w:rsidR="00490F6D" w:rsidRPr="005B7D31" w:rsidTr="009A0D5C">
        <w:trPr>
          <w:cantSplit/>
          <w:trHeight w:val="248"/>
        </w:trPr>
        <w:tc>
          <w:tcPr>
            <w:tcW w:w="10312" w:type="dxa"/>
            <w:gridSpan w:val="3"/>
            <w:shd w:val="clear" w:color="auto" w:fill="A6A6A6" w:themeFill="background1" w:themeFillShade="A6"/>
            <w:noWrap/>
          </w:tcPr>
          <w:p w:rsidR="00490F6D" w:rsidRPr="005B7D31" w:rsidRDefault="00490F6D" w:rsidP="00490F6D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3. FAKULTAS KEGURUAN DAN ILMU PENDIDIKAN</w:t>
            </w:r>
          </w:p>
        </w:tc>
      </w:tr>
      <w:tr w:rsidR="00490F6D" w:rsidRPr="005B7D31" w:rsidTr="00FE3625">
        <w:trPr>
          <w:cantSplit/>
          <w:trHeight w:val="248"/>
        </w:trPr>
        <w:tc>
          <w:tcPr>
            <w:tcW w:w="3868" w:type="dxa"/>
            <w:shd w:val="clear" w:color="auto" w:fill="A6A6A6" w:themeFill="background1" w:themeFillShade="A6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PROGRAM MAGISTER</w:t>
            </w: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13" w:type="dxa"/>
            <w:shd w:val="clear" w:color="auto" w:fill="A6A6A6" w:themeFill="background1" w:themeFillShade="A6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6A6A6" w:themeFill="background1" w:themeFillShade="A6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90F6D" w:rsidRPr="005B7D31" w:rsidTr="00FE3625">
        <w:trPr>
          <w:cantSplit/>
          <w:trHeight w:val="239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ind w:left="11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Kesatu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90F6D" w:rsidRPr="005B7D31" w:rsidTr="00FE3625">
        <w:trPr>
          <w:cantSplit/>
          <w:trHeight w:val="24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490F6D" w:rsidRPr="005B7D31" w:rsidRDefault="00FB3582" w:rsidP="00FB3582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Hesti Herliantari</w:t>
            </w:r>
          </w:p>
        </w:tc>
      </w:tr>
      <w:tr w:rsidR="00490F6D" w:rsidRPr="005B7D31" w:rsidTr="00FE3625">
        <w:trPr>
          <w:cantSplit/>
          <w:trHeight w:val="23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490F6D" w:rsidRPr="005B7D31" w:rsidRDefault="00FB3582" w:rsidP="00FB3582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1823022012</w:t>
            </w:r>
          </w:p>
        </w:tc>
      </w:tr>
      <w:tr w:rsidR="00490F6D" w:rsidRPr="005B7D31" w:rsidTr="00FE3625">
        <w:trPr>
          <w:cantSplit/>
          <w:trHeight w:val="236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Keguruan</w:t>
            </w:r>
            <w:proofErr w:type="spellEnd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dan</w:t>
            </w:r>
            <w:proofErr w:type="spellEnd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Ilmu</w:t>
            </w:r>
            <w:proofErr w:type="spellEnd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Pendidikan</w:t>
            </w:r>
            <w:proofErr w:type="spellEnd"/>
          </w:p>
        </w:tc>
      </w:tr>
      <w:tr w:rsidR="00490F6D" w:rsidRPr="005B7D31" w:rsidTr="00FE3625">
        <w:trPr>
          <w:cantSplit/>
          <w:trHeight w:val="24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490F6D" w:rsidRPr="005B7D31" w:rsidRDefault="00490F6D" w:rsidP="00490F6D">
            <w:pPr>
              <w:rPr>
                <w:rFonts w:cs="Calibri"/>
                <w:color w:val="000000"/>
                <w:lang w:val="en-US"/>
              </w:rPr>
            </w:pPr>
            <w:r w:rsidRPr="005B7D31">
              <w:rPr>
                <w:rFonts w:cs="Calibri"/>
                <w:color w:val="000000"/>
              </w:rPr>
              <w:t>Magister Pendidikan Fisika</w:t>
            </w:r>
          </w:p>
        </w:tc>
      </w:tr>
      <w:tr w:rsidR="00490F6D" w:rsidRPr="005B7D31" w:rsidTr="00FE3625">
        <w:trPr>
          <w:cantSplit/>
          <w:trHeight w:val="23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3,</w:t>
            </w:r>
            <w:r w:rsidR="00FB3582" w:rsidRPr="005B7D31">
              <w:rPr>
                <w:rFonts w:ascii="Times New Roman" w:hAnsi="Times New Roman"/>
                <w:sz w:val="24"/>
                <w:szCs w:val="28"/>
              </w:rPr>
              <w:t>80</w:t>
            </w:r>
          </w:p>
        </w:tc>
      </w:tr>
      <w:tr w:rsidR="00490F6D" w:rsidRPr="005B7D31" w:rsidTr="00FE3625">
        <w:trPr>
          <w:cantSplit/>
          <w:trHeight w:val="234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 xml:space="preserve">Lama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FB3582" w:rsidP="00490F6D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1,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53</w:t>
            </w:r>
            <w:proofErr w:type="spellStart"/>
            <w:r w:rsidR="00490F6D" w:rsidRPr="005B7D31"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490F6D" w:rsidRPr="005B7D31" w:rsidTr="00FE3625">
        <w:trPr>
          <w:cantSplit/>
          <w:trHeight w:val="224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FB3582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8</w:t>
            </w:r>
            <w:r w:rsidR="00490F6D" w:rsidRPr="005B7D31">
              <w:rPr>
                <w:rFonts w:ascii="Times New Roman" w:hAnsi="Times New Roman"/>
                <w:sz w:val="24"/>
                <w:szCs w:val="28"/>
                <w:lang w:val="en-US"/>
              </w:rPr>
              <w:t>0</w:t>
            </w:r>
          </w:p>
        </w:tc>
      </w:tr>
      <w:tr w:rsidR="00490F6D" w:rsidRPr="005B7D31" w:rsidTr="00FE3625">
        <w:trPr>
          <w:cantSplit/>
          <w:trHeight w:val="214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490F6D" w:rsidRPr="005B7D31" w:rsidTr="00FE3625">
        <w:trPr>
          <w:cantSplit/>
          <w:trHeight w:val="30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proofErr w:type="spellStart"/>
            <w:r w:rsidRPr="005B7D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dua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0F6D" w:rsidRPr="005B7D31" w:rsidTr="00FE3625">
        <w:trPr>
          <w:cantSplit/>
          <w:trHeight w:val="30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FB3582" w:rsidP="00FB3582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Elvira Putri Erlinda</w:t>
            </w:r>
          </w:p>
        </w:tc>
      </w:tr>
      <w:tr w:rsidR="00490F6D" w:rsidRPr="005B7D31" w:rsidTr="00FE3625">
        <w:trPr>
          <w:cantSplit/>
          <w:trHeight w:val="277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FB3582" w:rsidP="00FB3582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1823012001</w:t>
            </w:r>
          </w:p>
        </w:tc>
      </w:tr>
      <w:tr w:rsidR="00490F6D" w:rsidRPr="005B7D31" w:rsidTr="00FE3625">
        <w:trPr>
          <w:cantSplit/>
          <w:trHeight w:val="28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Keguruan</w:t>
            </w:r>
            <w:proofErr w:type="spellEnd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Ilmu</w:t>
            </w:r>
            <w:proofErr w:type="spellEnd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Pendidikan</w:t>
            </w:r>
            <w:proofErr w:type="spellEnd"/>
          </w:p>
        </w:tc>
      </w:tr>
      <w:tr w:rsidR="00490F6D" w:rsidRPr="005B7D31" w:rsidTr="00FE3625">
        <w:trPr>
          <w:cantSplit/>
          <w:trHeight w:val="27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FB3582">
            <w:pPr>
              <w:rPr>
                <w:rFonts w:cs="Calibri"/>
                <w:color w:val="000000"/>
                <w:lang w:val="en-US"/>
              </w:rPr>
            </w:pPr>
            <w:r w:rsidRPr="005B7D31">
              <w:rPr>
                <w:rFonts w:cs="Calibri"/>
                <w:color w:val="000000"/>
              </w:rPr>
              <w:t>Magister</w:t>
            </w:r>
            <w:r w:rsidR="00FB3582" w:rsidRPr="005B7D31">
              <w:rPr>
                <w:rFonts w:cs="Calibri"/>
                <w:color w:val="000000"/>
              </w:rPr>
              <w:t xml:space="preserve"> Administrasi</w:t>
            </w:r>
            <w:r w:rsidRPr="005B7D31">
              <w:rPr>
                <w:rFonts w:cs="Calibri"/>
                <w:color w:val="000000"/>
              </w:rPr>
              <w:t xml:space="preserve"> Pendidikan</w:t>
            </w:r>
          </w:p>
        </w:tc>
      </w:tr>
      <w:tr w:rsidR="00490F6D" w:rsidRPr="005B7D31" w:rsidTr="00FE3625">
        <w:trPr>
          <w:cantSplit/>
          <w:trHeight w:val="274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4,00</w:t>
            </w:r>
          </w:p>
        </w:tc>
      </w:tr>
      <w:tr w:rsidR="00490F6D" w:rsidRPr="005B7D31" w:rsidTr="00FE3625">
        <w:trPr>
          <w:cantSplit/>
          <w:trHeight w:val="264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FB35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1,</w:t>
            </w:r>
            <w:r w:rsidR="00FB3582" w:rsidRPr="005B7D31">
              <w:rPr>
                <w:rFonts w:ascii="Times New Roman" w:hAnsi="Times New Roman"/>
                <w:sz w:val="24"/>
                <w:szCs w:val="24"/>
              </w:rPr>
              <w:t>71</w:t>
            </w: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Tahun</w:t>
            </w:r>
            <w:proofErr w:type="spellEnd"/>
          </w:p>
        </w:tc>
      </w:tr>
      <w:tr w:rsidR="00490F6D" w:rsidRPr="005B7D31" w:rsidTr="00FE3625">
        <w:trPr>
          <w:cantSplit/>
          <w:trHeight w:val="254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="00FB3582" w:rsidRPr="005B7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F6D" w:rsidRPr="005B7D31" w:rsidTr="00FE3625">
        <w:trPr>
          <w:cantSplit/>
          <w:trHeight w:val="258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490F6D" w:rsidRPr="005B7D31" w:rsidTr="00FE3625">
        <w:trPr>
          <w:cantSplit/>
          <w:trHeight w:val="28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Lulusan Terbaik Ke</w:t>
            </w:r>
            <w:proofErr w:type="spellStart"/>
            <w:r w:rsidRPr="005B7D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tiga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cs="Calibri"/>
                <w:color w:val="000000"/>
              </w:rPr>
            </w:pPr>
          </w:p>
        </w:tc>
      </w:tr>
      <w:tr w:rsidR="00490F6D" w:rsidRPr="005B7D31" w:rsidTr="00FE3625">
        <w:trPr>
          <w:cantSplit/>
          <w:trHeight w:val="28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BA790B" w:rsidP="00BA790B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Zulmaidah</w:t>
            </w:r>
          </w:p>
        </w:tc>
      </w:tr>
      <w:tr w:rsidR="00490F6D" w:rsidRPr="005B7D31" w:rsidTr="00FE3625">
        <w:trPr>
          <w:cantSplit/>
          <w:trHeight w:val="273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8C0FF1" w:rsidP="008C0FF1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1823022001</w:t>
            </w:r>
          </w:p>
        </w:tc>
      </w:tr>
      <w:tr w:rsidR="00490F6D" w:rsidRPr="005B7D31" w:rsidTr="00FE3625">
        <w:trPr>
          <w:cantSplit/>
          <w:trHeight w:val="26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Keguruan</w:t>
            </w:r>
            <w:proofErr w:type="spellEnd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Ilmu</w:t>
            </w:r>
            <w:proofErr w:type="spellEnd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Pendidikan</w:t>
            </w:r>
            <w:proofErr w:type="spellEnd"/>
          </w:p>
        </w:tc>
      </w:tr>
      <w:tr w:rsidR="00490F6D" w:rsidRPr="005B7D31" w:rsidTr="00FE3625">
        <w:trPr>
          <w:cantSplit/>
          <w:trHeight w:val="394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8C0FF1">
            <w:pPr>
              <w:rPr>
                <w:rFonts w:cs="Calibri"/>
                <w:color w:val="000000"/>
                <w:lang w:val="en-US"/>
              </w:rPr>
            </w:pPr>
            <w:r w:rsidRPr="005B7D31">
              <w:rPr>
                <w:rFonts w:cs="Calibri"/>
                <w:color w:val="000000"/>
              </w:rPr>
              <w:t xml:space="preserve">Magister </w:t>
            </w:r>
            <w:r w:rsidR="008C0FF1" w:rsidRPr="005B7D31">
              <w:rPr>
                <w:rFonts w:cs="Calibri"/>
                <w:color w:val="000000"/>
              </w:rPr>
              <w:t>Pendidikan Fisika</w:t>
            </w:r>
          </w:p>
        </w:tc>
      </w:tr>
      <w:tr w:rsidR="00490F6D" w:rsidRPr="005B7D31" w:rsidTr="00FE3625">
        <w:trPr>
          <w:cantSplit/>
          <w:trHeight w:val="198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3,</w:t>
            </w:r>
            <w:r w:rsidR="008C0FF1" w:rsidRPr="005B7D3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490F6D" w:rsidRPr="005B7D31" w:rsidTr="00FE3625">
        <w:trPr>
          <w:cantSplit/>
          <w:trHeight w:val="20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1,</w:t>
            </w:r>
            <w:r w:rsidR="008C0FF1" w:rsidRPr="005B7D31">
              <w:rPr>
                <w:rFonts w:ascii="Times New Roman" w:hAnsi="Times New Roman"/>
                <w:sz w:val="24"/>
                <w:szCs w:val="24"/>
              </w:rPr>
              <w:t>6</w:t>
            </w: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B7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Tahun</w:t>
            </w:r>
            <w:proofErr w:type="spellEnd"/>
          </w:p>
        </w:tc>
      </w:tr>
      <w:tr w:rsidR="00490F6D" w:rsidRPr="005B7D31" w:rsidTr="00FE3625">
        <w:trPr>
          <w:cantSplit/>
          <w:trHeight w:val="19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8C0FF1" w:rsidP="00490F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B7D31">
              <w:rPr>
                <w:rFonts w:ascii="Times New Roman" w:hAnsi="Times New Roman"/>
                <w:sz w:val="24"/>
                <w:szCs w:val="24"/>
              </w:rPr>
              <w:t>5</w:t>
            </w:r>
            <w:r w:rsidR="00490F6D" w:rsidRPr="005B7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</w:tr>
      <w:tr w:rsidR="00490F6D" w:rsidRPr="005B7D31" w:rsidTr="00FE3625">
        <w:trPr>
          <w:cantSplit/>
          <w:trHeight w:val="196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490F6D" w:rsidRPr="005B7D31" w:rsidTr="00FE3625">
        <w:trPr>
          <w:cantSplit/>
          <w:trHeight w:val="196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F6D" w:rsidRPr="005B7D31" w:rsidTr="00FE3625">
        <w:trPr>
          <w:cantSplit/>
          <w:trHeight w:val="373"/>
        </w:trPr>
        <w:tc>
          <w:tcPr>
            <w:tcW w:w="3868" w:type="dxa"/>
            <w:shd w:val="clear" w:color="auto" w:fill="A6A6A6" w:themeFill="background1" w:themeFillShade="A6"/>
            <w:noWrap/>
            <w:hideMark/>
          </w:tcPr>
          <w:p w:rsidR="00490F6D" w:rsidRPr="005B7D31" w:rsidRDefault="00490F6D" w:rsidP="00490F6D">
            <w:pPr>
              <w:tabs>
                <w:tab w:val="left" w:pos="2552"/>
                <w:tab w:val="left" w:pos="5904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PROGRAM </w:t>
            </w:r>
            <w:r w:rsidRPr="005B7D31">
              <w:rPr>
                <w:rFonts w:ascii="Times New Roman" w:hAnsi="Times New Roman"/>
                <w:b/>
                <w:sz w:val="24"/>
                <w:szCs w:val="24"/>
              </w:rPr>
              <w:t>SARJANA</w:t>
            </w:r>
            <w:r w:rsidRPr="005B7D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313" w:type="dxa"/>
            <w:shd w:val="clear" w:color="auto" w:fill="A6A6A6" w:themeFill="background1" w:themeFillShade="A6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6A6A6" w:themeFill="background1" w:themeFillShade="A6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F6D" w:rsidRPr="005B7D31" w:rsidTr="00FE3625">
        <w:trPr>
          <w:cantSplit/>
          <w:trHeight w:val="191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tabs>
                <w:tab w:val="left" w:pos="2552"/>
              </w:tabs>
              <w:ind w:left="11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Kesatu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F6D" w:rsidRPr="005B7D31" w:rsidTr="00FE3625">
        <w:trPr>
          <w:cantSplit/>
          <w:trHeight w:val="34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293268" w:rsidP="00293268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Daniel Julius Ardianto</w:t>
            </w:r>
          </w:p>
        </w:tc>
      </w:tr>
      <w:tr w:rsidR="00490F6D" w:rsidRPr="005B7D31" w:rsidTr="00FE3625">
        <w:trPr>
          <w:cantSplit/>
          <w:trHeight w:val="287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293268" w:rsidP="00293268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1613042037</w:t>
            </w:r>
          </w:p>
        </w:tc>
      </w:tr>
      <w:tr w:rsidR="00490F6D" w:rsidRPr="005B7D31" w:rsidTr="00FE3625">
        <w:trPr>
          <w:cantSplit/>
          <w:trHeight w:val="344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Keguruan dan Ilmu Pendidikan</w:t>
            </w:r>
          </w:p>
        </w:tc>
      </w:tr>
      <w:tr w:rsidR="00490F6D" w:rsidRPr="005B7D31" w:rsidTr="00FE3625">
        <w:trPr>
          <w:cantSplit/>
          <w:trHeight w:val="348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293268">
            <w:pPr>
              <w:rPr>
                <w:rFonts w:cs="Calibri"/>
                <w:color w:val="000000"/>
                <w:lang w:val="en-US"/>
              </w:rPr>
            </w:pPr>
            <w:r w:rsidRPr="005B7D31">
              <w:rPr>
                <w:rFonts w:cs="Calibri"/>
                <w:color w:val="000000"/>
              </w:rPr>
              <w:t xml:space="preserve">Pendidikan Bahasa </w:t>
            </w:r>
            <w:r w:rsidR="00293268" w:rsidRPr="005B7D31">
              <w:rPr>
                <w:rFonts w:cs="Calibri"/>
                <w:color w:val="000000"/>
              </w:rPr>
              <w:t>Inggris</w:t>
            </w:r>
          </w:p>
        </w:tc>
      </w:tr>
      <w:tr w:rsidR="00490F6D" w:rsidRPr="005B7D31" w:rsidTr="00FE3625">
        <w:trPr>
          <w:cantSplit/>
          <w:trHeight w:val="196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3,</w:t>
            </w:r>
            <w:r w:rsidRPr="005B7D31">
              <w:rPr>
                <w:rFonts w:cs="Calibri"/>
                <w:color w:val="000000"/>
                <w:lang w:val="en-US"/>
              </w:rPr>
              <w:t>8</w:t>
            </w:r>
            <w:r w:rsidR="00293268" w:rsidRPr="005B7D31">
              <w:rPr>
                <w:rFonts w:cs="Calibri"/>
                <w:color w:val="000000"/>
              </w:rPr>
              <w:t>9</w:t>
            </w:r>
          </w:p>
        </w:tc>
      </w:tr>
      <w:tr w:rsidR="00490F6D" w:rsidRPr="005B7D31" w:rsidTr="00FE3625">
        <w:trPr>
          <w:cantSplit/>
          <w:trHeight w:val="342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293268">
            <w:pPr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3,</w:t>
            </w:r>
            <w:r w:rsidR="00293268" w:rsidRPr="005B7D31">
              <w:rPr>
                <w:rFonts w:ascii="Times New Roman" w:hAnsi="Times New Roman"/>
                <w:sz w:val="24"/>
                <w:szCs w:val="24"/>
              </w:rPr>
              <w:t>53</w:t>
            </w:r>
            <w:r w:rsidRPr="005B7D31">
              <w:rPr>
                <w:rFonts w:ascii="Times New Roman" w:hAnsi="Times New Roman"/>
                <w:sz w:val="24"/>
                <w:szCs w:val="24"/>
              </w:rPr>
              <w:t xml:space="preserve"> Tahun</w:t>
            </w:r>
          </w:p>
        </w:tc>
      </w:tr>
      <w:tr w:rsidR="00490F6D" w:rsidRPr="005B7D31" w:rsidTr="00FE3625">
        <w:trPr>
          <w:cantSplit/>
          <w:trHeight w:val="346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293268" w:rsidP="00490F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B7D31">
              <w:rPr>
                <w:rFonts w:ascii="Times New Roman" w:hAnsi="Times New Roman"/>
                <w:sz w:val="24"/>
                <w:szCs w:val="24"/>
              </w:rPr>
              <w:t>4</w:t>
            </w:r>
            <w:r w:rsidR="00490F6D" w:rsidRPr="005B7D3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90F6D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490F6D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proofErr w:type="spellStart"/>
            <w:r w:rsidRPr="005B7D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dua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90F6D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67789B" w:rsidP="00346B46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Hesta Anggia Sari</w:t>
            </w:r>
          </w:p>
        </w:tc>
      </w:tr>
      <w:tr w:rsidR="00490F6D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67789B" w:rsidP="0067789B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1613022034</w:t>
            </w:r>
          </w:p>
        </w:tc>
      </w:tr>
      <w:tr w:rsidR="00490F6D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cs="Calibri"/>
                <w:color w:val="000000"/>
              </w:rPr>
              <w:t>Keguruan dan Ilmu Pendidikan</w:t>
            </w:r>
          </w:p>
        </w:tc>
      </w:tr>
      <w:tr w:rsidR="00490F6D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C7805">
            <w:pPr>
              <w:rPr>
                <w:rFonts w:cs="Calibri"/>
                <w:color w:val="000000"/>
                <w:lang w:val="en-US"/>
              </w:rPr>
            </w:pPr>
            <w:r w:rsidRPr="005B7D31">
              <w:rPr>
                <w:rFonts w:cs="Calibri"/>
                <w:color w:val="000000"/>
              </w:rPr>
              <w:t xml:space="preserve">Pendidikan </w:t>
            </w:r>
            <w:r w:rsidR="004C7805" w:rsidRPr="005B7D31">
              <w:rPr>
                <w:rFonts w:cs="Calibri"/>
                <w:color w:val="000000"/>
              </w:rPr>
              <w:t>Fisika</w:t>
            </w:r>
          </w:p>
        </w:tc>
      </w:tr>
      <w:tr w:rsidR="00490F6D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3,</w:t>
            </w:r>
            <w:r w:rsidR="004C7805" w:rsidRPr="005B7D31"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</w:tr>
      <w:tr w:rsidR="00490F6D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29326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3,</w:t>
            </w:r>
            <w:r w:rsidR="004C7805" w:rsidRPr="005B7D31">
              <w:rPr>
                <w:rFonts w:ascii="Times New Roman" w:hAnsi="Times New Roman"/>
                <w:sz w:val="24"/>
                <w:szCs w:val="28"/>
              </w:rPr>
              <w:t>61</w:t>
            </w: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490F6D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C7805" w:rsidP="00490F6D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487</w:t>
            </w:r>
          </w:p>
        </w:tc>
      </w:tr>
      <w:tr w:rsidR="00490F6D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90F6D" w:rsidRPr="005B7D31" w:rsidRDefault="00490F6D" w:rsidP="00490F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90F6D" w:rsidRPr="005B7D31" w:rsidRDefault="00490F6D" w:rsidP="00490F6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  <w:p w:rsidR="0005296E" w:rsidRPr="005B7D31" w:rsidRDefault="0005296E" w:rsidP="00490F6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5296E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       Lulusan Terbaik Ke</w:t>
            </w:r>
            <w:proofErr w:type="spellStart"/>
            <w:r w:rsidRPr="005B7D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tiga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5296E" w:rsidRPr="005B7D31" w:rsidRDefault="0005296E" w:rsidP="0005296E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05296E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5296E" w:rsidRPr="005B7D31" w:rsidRDefault="00585E90" w:rsidP="00585E90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Nabillah Nurul Inaayah</w:t>
            </w:r>
          </w:p>
        </w:tc>
      </w:tr>
      <w:tr w:rsidR="0005296E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5296E" w:rsidRPr="005B7D31" w:rsidRDefault="00585E90" w:rsidP="00585E90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1613031035</w:t>
            </w:r>
          </w:p>
        </w:tc>
      </w:tr>
      <w:tr w:rsidR="0005296E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5296E" w:rsidRPr="005B7D31" w:rsidRDefault="00585E90" w:rsidP="0005296E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Keguruan</w:t>
            </w:r>
            <w:proofErr w:type="spellEnd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Ilmu</w:t>
            </w:r>
            <w:proofErr w:type="spellEnd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Pendidikan</w:t>
            </w:r>
            <w:proofErr w:type="spellEnd"/>
          </w:p>
        </w:tc>
      </w:tr>
      <w:tr w:rsidR="0005296E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5296E" w:rsidRPr="005B7D31" w:rsidRDefault="00585E90" w:rsidP="0005296E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Pendidikan Ekonomi</w:t>
            </w:r>
          </w:p>
        </w:tc>
      </w:tr>
      <w:tr w:rsidR="0005296E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5296E" w:rsidRPr="005B7D31" w:rsidRDefault="00585E90" w:rsidP="0005296E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3,83</w:t>
            </w:r>
          </w:p>
        </w:tc>
      </w:tr>
      <w:tr w:rsidR="0005296E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5296E" w:rsidRPr="005B7D31" w:rsidRDefault="00585E90" w:rsidP="0005296E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3,52 Tahun</w:t>
            </w:r>
          </w:p>
        </w:tc>
      </w:tr>
      <w:tr w:rsidR="0005296E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5296E" w:rsidRPr="005B7D31" w:rsidRDefault="00585E90" w:rsidP="0005296E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523</w:t>
            </w:r>
          </w:p>
        </w:tc>
      </w:tr>
      <w:tr w:rsidR="0005296E" w:rsidRPr="005B7D31" w:rsidTr="00FE3625"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5296E" w:rsidRPr="005B7D31" w:rsidRDefault="0005296E" w:rsidP="0005296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5296E" w:rsidRPr="005B7D31" w:rsidRDefault="00585E90" w:rsidP="0005296E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</w:tbl>
    <w:tbl>
      <w:tblPr>
        <w:tblStyle w:val="TableGrid"/>
        <w:tblW w:w="10383" w:type="dxa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055"/>
        <w:gridCol w:w="292"/>
        <w:gridCol w:w="6036"/>
      </w:tblGrid>
      <w:tr w:rsidR="00710A83" w:rsidRPr="005B7D31" w:rsidTr="002F13BF">
        <w:trPr>
          <w:trHeight w:val="213"/>
        </w:trPr>
        <w:tc>
          <w:tcPr>
            <w:tcW w:w="10383" w:type="dxa"/>
            <w:gridSpan w:val="3"/>
            <w:shd w:val="clear" w:color="auto" w:fill="A6A6A6" w:themeFill="background1" w:themeFillShade="A6"/>
            <w:noWrap/>
            <w:hideMark/>
          </w:tcPr>
          <w:p w:rsidR="00710A83" w:rsidRPr="005B7D31" w:rsidRDefault="00B36BEC" w:rsidP="005F21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10A83" w:rsidRPr="005B7D31">
              <w:rPr>
                <w:rFonts w:ascii="Times New Roman" w:hAnsi="Times New Roman"/>
                <w:b/>
                <w:sz w:val="24"/>
                <w:szCs w:val="24"/>
              </w:rPr>
              <w:t>. FAKULTAS MATEMATIKA DAN ILMU PENGETAHUAN ALAM</w:t>
            </w:r>
          </w:p>
        </w:tc>
      </w:tr>
      <w:tr w:rsidR="00355AED" w:rsidRPr="005B7D31" w:rsidTr="002F13BF">
        <w:trPr>
          <w:trHeight w:val="301"/>
        </w:trPr>
        <w:tc>
          <w:tcPr>
            <w:tcW w:w="10383" w:type="dxa"/>
            <w:gridSpan w:val="3"/>
            <w:shd w:val="clear" w:color="auto" w:fill="BFBFBF" w:themeFill="background1" w:themeFillShade="BF"/>
            <w:noWrap/>
            <w:hideMark/>
          </w:tcPr>
          <w:p w:rsidR="00355AED" w:rsidRPr="005B7D31" w:rsidRDefault="00355AED" w:rsidP="00355AED">
            <w:pPr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PROGRAM  SARJANA</w:t>
            </w:r>
          </w:p>
        </w:tc>
      </w:tr>
      <w:tr w:rsidR="00355AED" w:rsidRPr="005B7D31" w:rsidTr="002F13BF">
        <w:trPr>
          <w:trHeight w:val="301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  <w:b/>
                <w:i/>
              </w:rPr>
              <w:t xml:space="preserve">              </w:t>
            </w:r>
            <w:r w:rsidRPr="005B7D31">
              <w:rPr>
                <w:rFonts w:ascii="Times New Roman" w:hAnsi="Times New Roman"/>
                <w:b/>
                <w:i/>
                <w:lang w:val="en-US"/>
              </w:rPr>
              <w:t xml:space="preserve">    </w:t>
            </w:r>
            <w:r w:rsidRPr="005B7D31">
              <w:rPr>
                <w:rFonts w:ascii="Times New Roman" w:hAnsi="Times New Roman"/>
                <w:b/>
                <w:i/>
              </w:rPr>
              <w:t>Lulusan Terbaik Kesatu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6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rPr>
                <w:rFonts w:ascii="Times New Roman" w:hAnsi="Times New Roman"/>
              </w:rPr>
            </w:pPr>
          </w:p>
        </w:tc>
      </w:tr>
      <w:tr w:rsidR="00355AED" w:rsidRPr="005B7D31" w:rsidTr="002F13BF">
        <w:trPr>
          <w:trHeight w:val="278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Nama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5B7D31" w:rsidRDefault="00233EE5" w:rsidP="00355AED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Juwan Andi</w:t>
            </w:r>
          </w:p>
        </w:tc>
      </w:tr>
      <w:tr w:rsidR="00355AED" w:rsidRPr="005B7D31" w:rsidTr="002F13BF">
        <w:trPr>
          <w:trHeight w:val="281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NPM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5B7D31" w:rsidRDefault="00233EE5" w:rsidP="00355AED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1617041003</w:t>
            </w:r>
          </w:p>
        </w:tc>
      </w:tr>
      <w:tr w:rsidR="00355AED" w:rsidRPr="005B7D31" w:rsidTr="002F13BF">
        <w:trPr>
          <w:trHeight w:val="271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Fakultas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5B7D31" w:rsidRDefault="00355AED" w:rsidP="00355AED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Matematika dan Ilmu Pengetahuan Alam</w:t>
            </w:r>
          </w:p>
        </w:tc>
      </w:tr>
      <w:tr w:rsidR="00355AED" w:rsidRPr="005B7D31" w:rsidTr="002F13BF">
        <w:trPr>
          <w:trHeight w:val="260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Program Studi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5B7D31" w:rsidRDefault="00233EE5" w:rsidP="00355AED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Fisika</w:t>
            </w:r>
          </w:p>
        </w:tc>
      </w:tr>
      <w:tr w:rsidR="00355AED" w:rsidRPr="005B7D31" w:rsidTr="002F13BF">
        <w:trPr>
          <w:trHeight w:val="265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IPK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5B7D31" w:rsidRDefault="00355AED" w:rsidP="00355AED">
            <w:pPr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3,</w:t>
            </w:r>
            <w:r w:rsidR="00233EE5" w:rsidRPr="005B7D3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55AED" w:rsidRPr="005B7D31" w:rsidTr="002F13BF">
        <w:trPr>
          <w:trHeight w:val="268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lang w:val="en-US" w:eastAsia="en-US"/>
              </w:rPr>
              <w:t>Studi</w:t>
            </w:r>
            <w:proofErr w:type="spellEnd"/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5B7D31" w:rsidRDefault="00222422" w:rsidP="00233EE5">
            <w:pPr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3,</w:t>
            </w:r>
            <w:r w:rsidR="00233EE5" w:rsidRPr="005B7D31">
              <w:rPr>
                <w:rFonts w:ascii="Times New Roman" w:hAnsi="Times New Roman"/>
                <w:sz w:val="24"/>
                <w:szCs w:val="24"/>
              </w:rPr>
              <w:t>51</w:t>
            </w:r>
            <w:r w:rsidRPr="005B7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AED" w:rsidRPr="005B7D31">
              <w:rPr>
                <w:rFonts w:ascii="Times New Roman" w:hAnsi="Times New Roman"/>
                <w:sz w:val="24"/>
                <w:szCs w:val="24"/>
              </w:rPr>
              <w:t>Tahun</w:t>
            </w:r>
          </w:p>
        </w:tc>
      </w:tr>
      <w:tr w:rsidR="00355AED" w:rsidRPr="005B7D31" w:rsidTr="002F13BF">
        <w:trPr>
          <w:trHeight w:val="250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  <w:lang w:val="en-US" w:eastAsia="en-US"/>
              </w:rPr>
            </w:pPr>
            <w:r w:rsidRPr="005B7D31">
              <w:rPr>
                <w:rFonts w:ascii="Times New Roman" w:hAnsi="Times New Roman"/>
                <w:lang w:val="en-US" w:eastAsia="en-US"/>
              </w:rPr>
              <w:t>EPT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  <w:lang w:val="en-US"/>
              </w:rPr>
            </w:pPr>
            <w:r w:rsidRPr="005B7D3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5B7D31" w:rsidRDefault="00233EE5" w:rsidP="00355AED">
            <w:pPr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41</w:t>
            </w:r>
            <w:r w:rsidR="00222422" w:rsidRPr="005B7D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55AED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Predikat Kelulusan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5B7D31" w:rsidRDefault="00355AED" w:rsidP="00355AED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5B7D31" w:rsidRDefault="00233EE5" w:rsidP="00355AED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Sangat Memuaskan</w:t>
            </w:r>
            <w:r w:rsidR="0087215A" w:rsidRPr="005B7D3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370CB3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370CB3" w:rsidRPr="005B7D31" w:rsidRDefault="00370CB3" w:rsidP="00355A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2" w:type="dxa"/>
            <w:shd w:val="clear" w:color="auto" w:fill="auto"/>
            <w:noWrap/>
            <w:hideMark/>
          </w:tcPr>
          <w:p w:rsidR="00370CB3" w:rsidRPr="005B7D31" w:rsidRDefault="00370CB3" w:rsidP="00355A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70CB3" w:rsidRPr="005B7D31" w:rsidRDefault="00370CB3" w:rsidP="00355AE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370CB3" w:rsidRPr="005B7D31" w:rsidTr="00370CB3">
        <w:trPr>
          <w:trHeight w:val="262"/>
        </w:trPr>
        <w:tc>
          <w:tcPr>
            <w:tcW w:w="10383" w:type="dxa"/>
            <w:gridSpan w:val="3"/>
            <w:shd w:val="clear" w:color="auto" w:fill="A6A6A6" w:themeFill="background1" w:themeFillShade="A6"/>
            <w:noWrap/>
            <w:hideMark/>
          </w:tcPr>
          <w:p w:rsidR="00370CB3" w:rsidRPr="005B7D31" w:rsidRDefault="00B36BEC" w:rsidP="00AC5FF6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70CB3" w:rsidRPr="005B7D31">
              <w:rPr>
                <w:rFonts w:ascii="Times New Roman" w:hAnsi="Times New Roman"/>
                <w:b/>
                <w:sz w:val="24"/>
                <w:szCs w:val="24"/>
              </w:rPr>
              <w:t xml:space="preserve">. FAKULTAS </w:t>
            </w:r>
            <w:r w:rsidR="00AC5FF6" w:rsidRPr="005B7D31">
              <w:rPr>
                <w:rFonts w:ascii="Times New Roman" w:hAnsi="Times New Roman"/>
                <w:b/>
                <w:sz w:val="24"/>
                <w:szCs w:val="24"/>
              </w:rPr>
              <w:t>KEDOKTERAN</w:t>
            </w:r>
          </w:p>
        </w:tc>
      </w:tr>
      <w:tr w:rsidR="00370CB3" w:rsidRPr="005B7D31" w:rsidTr="00370CB3">
        <w:trPr>
          <w:trHeight w:val="262"/>
        </w:trPr>
        <w:tc>
          <w:tcPr>
            <w:tcW w:w="10383" w:type="dxa"/>
            <w:gridSpan w:val="3"/>
            <w:shd w:val="clear" w:color="auto" w:fill="A6A6A6" w:themeFill="background1" w:themeFillShade="A6"/>
            <w:noWrap/>
            <w:hideMark/>
          </w:tcPr>
          <w:p w:rsidR="00370CB3" w:rsidRPr="005B7D31" w:rsidRDefault="00370CB3" w:rsidP="00355AE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PROGRAM  SARJANA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  <w:b/>
                <w:i/>
              </w:rPr>
              <w:t xml:space="preserve">              </w:t>
            </w:r>
            <w:r w:rsidRPr="005B7D31">
              <w:rPr>
                <w:rFonts w:ascii="Times New Roman" w:hAnsi="Times New Roman"/>
                <w:b/>
                <w:i/>
                <w:lang w:val="en-US"/>
              </w:rPr>
              <w:t xml:space="preserve">    </w:t>
            </w:r>
            <w:r w:rsidRPr="005B7D31">
              <w:rPr>
                <w:rFonts w:ascii="Times New Roman" w:hAnsi="Times New Roman"/>
                <w:b/>
                <w:i/>
              </w:rPr>
              <w:t>Lulusan Terbaik Kesatu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AC5FF6" w:rsidP="00355AE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Nama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82595B" w:rsidP="00355AED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Rizki Arisandi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NPM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82595B" w:rsidP="00355AED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1618011116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Fakultas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AC5FF6" w:rsidP="00355AED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Kedokteran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Program Studi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D65CF1" w:rsidP="00355AED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Pendidikan Dokter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IPK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D65CF1" w:rsidP="00355AED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3,</w:t>
            </w:r>
            <w:r w:rsidR="0082595B" w:rsidRPr="005B7D31"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lang w:val="en-US" w:eastAsia="en-US"/>
              </w:rPr>
              <w:t>Studi</w:t>
            </w:r>
            <w:proofErr w:type="spellEnd"/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D65CF1" w:rsidP="0082595B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3,</w:t>
            </w:r>
            <w:r w:rsidR="0082595B" w:rsidRPr="005B7D31">
              <w:rPr>
                <w:rFonts w:ascii="Times New Roman" w:hAnsi="Times New Roman"/>
                <w:sz w:val="24"/>
                <w:szCs w:val="28"/>
              </w:rPr>
              <w:t>56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 xml:space="preserve"> Tahun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  <w:lang w:val="en-US" w:eastAsia="en-US"/>
              </w:rPr>
            </w:pPr>
            <w:r w:rsidRPr="005B7D31">
              <w:rPr>
                <w:rFonts w:ascii="Times New Roman" w:hAnsi="Times New Roman"/>
                <w:lang w:val="en-US" w:eastAsia="en-US"/>
              </w:rPr>
              <w:t>EPT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  <w:lang w:val="en-US"/>
              </w:rPr>
            </w:pPr>
            <w:r w:rsidRPr="005B7D3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AE0046" w:rsidP="00355AED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5</w:t>
            </w:r>
            <w:r w:rsidR="0082595B" w:rsidRPr="005B7D31">
              <w:rPr>
                <w:rFonts w:ascii="Times New Roman" w:hAnsi="Times New Roman"/>
                <w:sz w:val="24"/>
                <w:szCs w:val="28"/>
              </w:rPr>
              <w:t>93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Predikat Kelulusan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0074F7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AE0046" w:rsidP="00355AED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Pujian</w:t>
            </w:r>
            <w:r w:rsidR="006E7A83" w:rsidRPr="005B7D31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</w:t>
            </w:r>
            <w:r w:rsidRPr="005B7D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Kedua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AC5FF6" w:rsidP="00AC5FF6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E83133" w:rsidP="00AC5FF6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Agustina Rajendra Putri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E83133" w:rsidP="00AC5FF6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1618011172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2303D1" w:rsidP="00AC5FF6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Kedokteran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2303D1" w:rsidP="00AC5FF6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cs="Calibri"/>
                <w:color w:val="000000"/>
              </w:rPr>
              <w:t>Pendidikan Dokter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2303D1" w:rsidP="00AC5FF6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3,</w:t>
            </w:r>
            <w:r w:rsidR="00DF41BC" w:rsidRPr="005B7D31"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DF41BC" w:rsidP="00AC5FF6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3,64</w:t>
            </w:r>
            <w:r w:rsidR="002303D1" w:rsidRPr="005B7D31">
              <w:rPr>
                <w:rFonts w:ascii="Times New Roman" w:hAnsi="Times New Roman"/>
                <w:sz w:val="24"/>
                <w:szCs w:val="28"/>
              </w:rPr>
              <w:t xml:space="preserve"> Tahun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2303D1" w:rsidP="00DF41BC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5</w:t>
            </w:r>
            <w:r w:rsidR="00DF41BC" w:rsidRPr="005B7D31"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2303D1" w:rsidP="00AC5FF6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</w:t>
            </w:r>
            <w:r w:rsidRPr="005B7D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Pr="005B7D31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Ketiga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AC5FF6" w:rsidP="00AC5FF6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DF41BC" w:rsidP="00AC5FF6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I Made Merta Jaya</w:t>
            </w:r>
          </w:p>
        </w:tc>
      </w:tr>
      <w:tr w:rsidR="00AC5FF6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5B7D31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5B7D31" w:rsidRDefault="00DF41BC" w:rsidP="00AC5FF6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1618011138</w:t>
            </w:r>
          </w:p>
        </w:tc>
      </w:tr>
      <w:tr w:rsidR="00DC59D4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DC59D4" w:rsidRPr="005B7D31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DC59D4" w:rsidRPr="005B7D31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DC59D4" w:rsidRPr="005B7D31" w:rsidRDefault="00DC59D4" w:rsidP="000074F7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Kedokteran</w:t>
            </w:r>
          </w:p>
        </w:tc>
      </w:tr>
      <w:tr w:rsidR="00DC59D4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DC59D4" w:rsidRPr="005B7D31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lastRenderedPageBreak/>
              <w:t>Program Studi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DC59D4" w:rsidRPr="005B7D31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DC59D4" w:rsidRPr="005B7D31" w:rsidRDefault="00DC59D4" w:rsidP="000074F7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cs="Calibri"/>
                <w:color w:val="000000"/>
              </w:rPr>
              <w:t>Pendidikan Dokter</w:t>
            </w:r>
          </w:p>
        </w:tc>
      </w:tr>
      <w:tr w:rsidR="00DC59D4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DC59D4" w:rsidRPr="005B7D31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DC59D4" w:rsidRPr="005B7D31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DC59D4" w:rsidRPr="005B7D31" w:rsidRDefault="00DC59D4" w:rsidP="00AC5FF6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3,</w:t>
            </w:r>
            <w:r w:rsidR="00DF41BC" w:rsidRPr="005B7D31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</w:tr>
      <w:tr w:rsidR="00DC59D4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DC59D4" w:rsidRPr="005B7D31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92" w:type="dxa"/>
            <w:shd w:val="clear" w:color="auto" w:fill="auto"/>
            <w:noWrap/>
            <w:hideMark/>
          </w:tcPr>
          <w:p w:rsidR="00DC59D4" w:rsidRPr="005B7D31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DC59D4" w:rsidRPr="005B7D31" w:rsidRDefault="00DC59D4" w:rsidP="00DF41BC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3,</w:t>
            </w:r>
            <w:r w:rsidR="00DF41BC" w:rsidRPr="005B7D31">
              <w:rPr>
                <w:rFonts w:ascii="Times New Roman" w:hAnsi="Times New Roman"/>
                <w:sz w:val="24"/>
                <w:szCs w:val="28"/>
              </w:rPr>
              <w:t>56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 xml:space="preserve"> Tahun</w:t>
            </w:r>
          </w:p>
        </w:tc>
      </w:tr>
      <w:tr w:rsidR="00DC59D4" w:rsidRPr="005B7D3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DC59D4" w:rsidRPr="005B7D31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DC59D4" w:rsidRPr="005B7D31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DC59D4" w:rsidRPr="005B7D31" w:rsidRDefault="00DC59D4" w:rsidP="00AC5FF6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5</w:t>
            </w:r>
            <w:r w:rsidR="00DF41BC" w:rsidRPr="005B7D31">
              <w:rPr>
                <w:rFonts w:ascii="Times New Roman" w:hAnsi="Times New Roman"/>
                <w:sz w:val="24"/>
                <w:szCs w:val="28"/>
              </w:rPr>
              <w:t>00</w:t>
            </w:r>
          </w:p>
        </w:tc>
      </w:tr>
      <w:tr w:rsidR="00DC59D4" w:rsidRPr="00C06080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DC59D4" w:rsidRPr="005B7D31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DC59D4" w:rsidRPr="005B7D31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DC59D4" w:rsidRPr="00C06080" w:rsidRDefault="00DC59D4" w:rsidP="00AC5FF6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A37D36" w:rsidRPr="00C06080" w:rsidTr="00A37D36">
        <w:trPr>
          <w:trHeight w:val="262"/>
        </w:trPr>
        <w:tc>
          <w:tcPr>
            <w:tcW w:w="10383" w:type="dxa"/>
            <w:gridSpan w:val="3"/>
            <w:shd w:val="clear" w:color="auto" w:fill="A6A6A6" w:themeFill="background1" w:themeFillShade="A6"/>
            <w:noWrap/>
            <w:hideMark/>
          </w:tcPr>
          <w:p w:rsidR="00A37D36" w:rsidRPr="005B7D31" w:rsidRDefault="00A37D36" w:rsidP="00A37D3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B7D3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PASCASARJANA</w:t>
            </w:r>
          </w:p>
        </w:tc>
      </w:tr>
      <w:tr w:rsidR="00A37D36" w:rsidRPr="00C06080" w:rsidTr="00A37D36">
        <w:trPr>
          <w:trHeight w:val="262"/>
        </w:trPr>
        <w:tc>
          <w:tcPr>
            <w:tcW w:w="10383" w:type="dxa"/>
            <w:gridSpan w:val="3"/>
            <w:shd w:val="clear" w:color="auto" w:fill="A6A6A6" w:themeFill="background1" w:themeFillShade="A6"/>
            <w:noWrap/>
            <w:hideMark/>
          </w:tcPr>
          <w:p w:rsidR="00A37D36" w:rsidRPr="00A37D36" w:rsidRDefault="00A37D36" w:rsidP="00AC5FF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A37D36">
              <w:rPr>
                <w:rFonts w:ascii="Times New Roman" w:hAnsi="Times New Roman"/>
                <w:b/>
                <w:sz w:val="24"/>
                <w:szCs w:val="24"/>
              </w:rPr>
              <w:t>Program Pascasarjana</w:t>
            </w:r>
          </w:p>
        </w:tc>
      </w:tr>
      <w:tr w:rsidR="00A37D36" w:rsidRPr="00C06080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  <w:b/>
                <w:i/>
              </w:rPr>
              <w:t xml:space="preserve">              </w:t>
            </w:r>
            <w:r w:rsidRPr="005B7D31">
              <w:rPr>
                <w:rFonts w:ascii="Times New Roman" w:hAnsi="Times New Roman"/>
                <w:b/>
                <w:i/>
                <w:lang w:val="en-US"/>
              </w:rPr>
              <w:t xml:space="preserve">    </w:t>
            </w:r>
            <w:r w:rsidRPr="005B7D31">
              <w:rPr>
                <w:rFonts w:ascii="Times New Roman" w:hAnsi="Times New Roman"/>
                <w:b/>
                <w:i/>
              </w:rPr>
              <w:t>Lulusan Terbaik Kesatu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37D36" w:rsidRPr="005B7D31" w:rsidRDefault="00A37D36" w:rsidP="00AC5FF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7D36" w:rsidRPr="00C06080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  <w:bookmarkStart w:id="5" w:name="_Hlk42766060"/>
            <w:r w:rsidRPr="005B7D31">
              <w:rPr>
                <w:rFonts w:ascii="Times New Roman" w:hAnsi="Times New Roman"/>
              </w:rPr>
              <w:t>Nama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37D36" w:rsidRPr="008D4F1B" w:rsidRDefault="008D4F1B" w:rsidP="00AC5FF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Ria Dwi Lisyanti</w:t>
            </w:r>
          </w:p>
        </w:tc>
      </w:tr>
      <w:tr w:rsidR="00A37D36" w:rsidRPr="00C06080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NPM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37D36" w:rsidRPr="008D4F1B" w:rsidRDefault="008D4F1B" w:rsidP="00AC5FF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1720011014</w:t>
            </w:r>
          </w:p>
        </w:tc>
      </w:tr>
      <w:tr w:rsidR="00A37D36" w:rsidRPr="00C06080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Fakultas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37D36" w:rsidRPr="005B7D31" w:rsidRDefault="008D4F1B" w:rsidP="00AC5F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Pascasarjana</w:t>
            </w:r>
          </w:p>
        </w:tc>
      </w:tr>
      <w:tr w:rsidR="00A37D36" w:rsidRPr="00C06080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Program Studi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37D36" w:rsidRPr="005B7D31" w:rsidRDefault="008D4F1B" w:rsidP="00AC5FF6">
            <w:pPr>
              <w:rPr>
                <w:rFonts w:ascii="Times New Roman" w:hAnsi="Times New Roman"/>
                <w:sz w:val="24"/>
                <w:szCs w:val="28"/>
              </w:rPr>
            </w:pPr>
            <w:r w:rsidRPr="008D4F1B">
              <w:rPr>
                <w:rFonts w:ascii="Times New Roman" w:hAnsi="Times New Roman"/>
                <w:sz w:val="24"/>
                <w:szCs w:val="28"/>
              </w:rPr>
              <w:t>Magister Ilmu Lingkungan</w:t>
            </w:r>
          </w:p>
        </w:tc>
      </w:tr>
      <w:tr w:rsidR="00A37D36" w:rsidRPr="00C06080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IPK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37D36" w:rsidRPr="005B7D31" w:rsidRDefault="008D4F1B" w:rsidP="00AC5F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3,98</w:t>
            </w:r>
          </w:p>
        </w:tc>
      </w:tr>
      <w:tr w:rsidR="00A37D36" w:rsidRPr="00C06080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  <w:lang w:val="en-US" w:eastAsia="en-US"/>
              </w:rPr>
              <w:t xml:space="preserve">Lama </w:t>
            </w:r>
            <w:proofErr w:type="spellStart"/>
            <w:r w:rsidRPr="005B7D31">
              <w:rPr>
                <w:rFonts w:ascii="Times New Roman" w:hAnsi="Times New Roman"/>
                <w:lang w:val="en-US" w:eastAsia="en-US"/>
              </w:rPr>
              <w:t>Studi</w:t>
            </w:r>
            <w:proofErr w:type="spellEnd"/>
          </w:p>
        </w:tc>
        <w:tc>
          <w:tcPr>
            <w:tcW w:w="292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37D36" w:rsidRPr="005B7D31" w:rsidRDefault="008D4F1B" w:rsidP="00AC5F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1,99 Tahun</w:t>
            </w:r>
          </w:p>
        </w:tc>
      </w:tr>
      <w:tr w:rsidR="00A37D36" w:rsidRPr="00C06080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  <w:lang w:val="en-US" w:eastAsia="en-US"/>
              </w:rPr>
            </w:pPr>
            <w:r w:rsidRPr="005B7D31">
              <w:rPr>
                <w:rFonts w:ascii="Times New Roman" w:hAnsi="Times New Roman"/>
                <w:lang w:val="en-US" w:eastAsia="en-US"/>
              </w:rPr>
              <w:t>EPT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  <w:lang w:val="en-US"/>
              </w:rPr>
            </w:pPr>
            <w:r w:rsidRPr="005B7D3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37D36" w:rsidRPr="005B7D31" w:rsidRDefault="008D4F1B" w:rsidP="00AC5F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480</w:t>
            </w:r>
          </w:p>
        </w:tc>
      </w:tr>
      <w:tr w:rsidR="00A37D36" w:rsidRPr="00C06080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Predikat Kelulusan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37D36" w:rsidRPr="005B7D31" w:rsidRDefault="00A37D36" w:rsidP="00CD66F0">
            <w:pPr>
              <w:jc w:val="both"/>
              <w:rPr>
                <w:rFonts w:ascii="Times New Roman" w:hAnsi="Times New Roman"/>
              </w:rPr>
            </w:pPr>
            <w:r w:rsidRPr="005B7D31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37D36" w:rsidRPr="005B7D31" w:rsidRDefault="008D4F1B" w:rsidP="00AC5F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bookmarkEnd w:id="5"/>
    </w:tbl>
    <w:p w:rsidR="00613505" w:rsidRPr="00C06080" w:rsidRDefault="00613505" w:rsidP="005F2123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BF2F6D" w:rsidRPr="00C06080" w:rsidRDefault="00BF2F6D" w:rsidP="005F2123">
      <w:pPr>
        <w:ind w:left="4828" w:firstLine="284"/>
        <w:rPr>
          <w:sz w:val="24"/>
        </w:rPr>
      </w:pPr>
      <w:r w:rsidRPr="00C06080">
        <w:rPr>
          <w:sz w:val="24"/>
        </w:rPr>
        <w:t>Kepala Bagian Akademik BAK,</w:t>
      </w:r>
    </w:p>
    <w:p w:rsidR="00BF2F6D" w:rsidRPr="00C06080" w:rsidRDefault="00421F0C" w:rsidP="005F2123">
      <w:pPr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3.2pt;margin-top:2.7pt;width:148.15pt;height:77.55pt;rotation:227483fd;z-index:251659264;mso-position-horizontal-relative:text;mso-position-vertical-relative:text">
            <v:imagedata r:id="rId9" o:title="image0829"/>
          </v:shape>
        </w:pict>
      </w:r>
    </w:p>
    <w:p w:rsidR="00BF2F6D" w:rsidRPr="00C06080" w:rsidRDefault="00BF2F6D" w:rsidP="005F2123">
      <w:pPr>
        <w:rPr>
          <w:sz w:val="24"/>
        </w:rPr>
      </w:pPr>
    </w:p>
    <w:p w:rsidR="00BF2F6D" w:rsidRPr="00C06080" w:rsidRDefault="00BF2F6D" w:rsidP="005F2123">
      <w:pPr>
        <w:rPr>
          <w:sz w:val="24"/>
        </w:rPr>
      </w:pPr>
    </w:p>
    <w:p w:rsidR="00BF2F6D" w:rsidRPr="00C06080" w:rsidRDefault="00BF2F6D" w:rsidP="005F2123">
      <w:pPr>
        <w:rPr>
          <w:rFonts w:ascii="Times New Roman" w:hAnsi="Times New Roman"/>
          <w:sz w:val="24"/>
        </w:rPr>
      </w:pP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sz w:val="24"/>
        </w:rPr>
        <w:tab/>
      </w:r>
      <w:r w:rsidRPr="00C06080">
        <w:rPr>
          <w:rFonts w:ascii="Times New Roman" w:hAnsi="Times New Roman"/>
          <w:sz w:val="24"/>
        </w:rPr>
        <w:tab/>
        <w:t>Ir. Yuli Kaesih</w:t>
      </w:r>
    </w:p>
    <w:p w:rsidR="00BF2F6D" w:rsidRPr="00DD0165" w:rsidRDefault="00BF2F6D" w:rsidP="005F2123">
      <w:pPr>
        <w:rPr>
          <w:sz w:val="24"/>
        </w:rPr>
      </w:pP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</w:r>
      <w:r w:rsidRPr="00C06080">
        <w:rPr>
          <w:rFonts w:ascii="Times New Roman" w:hAnsi="Times New Roman"/>
          <w:sz w:val="24"/>
        </w:rPr>
        <w:tab/>
        <w:t xml:space="preserve">NIP  </w:t>
      </w:r>
      <w:r w:rsidR="004E69D4" w:rsidRPr="00C06080">
        <w:rPr>
          <w:rFonts w:ascii="Times New Roman" w:hAnsi="Times New Roman"/>
          <w:sz w:val="24"/>
        </w:rPr>
        <w:t>196407191989042001</w:t>
      </w:r>
    </w:p>
    <w:p w:rsidR="007D0EA5" w:rsidRPr="00003B01" w:rsidRDefault="007D0EA5" w:rsidP="005F2123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sectPr w:rsidR="007D0EA5" w:rsidRPr="00003B01" w:rsidSect="004520DE">
      <w:pgSz w:w="11907" w:h="16839" w:code="9"/>
      <w:pgMar w:top="1276" w:right="794" w:bottom="2268" w:left="1418" w:header="0" w:footer="0" w:gutter="0"/>
      <w:pgNumType w:fmt="upperRoman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0C" w:rsidRDefault="00421F0C" w:rsidP="00965476">
      <w:r>
        <w:separator/>
      </w:r>
    </w:p>
  </w:endnote>
  <w:endnote w:type="continuationSeparator" w:id="0">
    <w:p w:rsidR="00421F0C" w:rsidRDefault="00421F0C" w:rsidP="0096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0C" w:rsidRDefault="00421F0C" w:rsidP="00965476">
      <w:r>
        <w:separator/>
      </w:r>
    </w:p>
  </w:footnote>
  <w:footnote w:type="continuationSeparator" w:id="0">
    <w:p w:rsidR="00421F0C" w:rsidRDefault="00421F0C" w:rsidP="0096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26E"/>
    <w:multiLevelType w:val="hybridMultilevel"/>
    <w:tmpl w:val="B912569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3D65D39"/>
    <w:multiLevelType w:val="hybridMultilevel"/>
    <w:tmpl w:val="3E16277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4B00CEB"/>
    <w:multiLevelType w:val="hybridMultilevel"/>
    <w:tmpl w:val="92B0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284"/>
  <w:evenAndOddHeaders/>
  <w:bookFoldPrintingSheets w:val="-4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709B5"/>
    <w:rsid w:val="0000053A"/>
    <w:rsid w:val="00001827"/>
    <w:rsid w:val="00001BE6"/>
    <w:rsid w:val="000026C9"/>
    <w:rsid w:val="00002A20"/>
    <w:rsid w:val="00003A22"/>
    <w:rsid w:val="00003B01"/>
    <w:rsid w:val="000043E5"/>
    <w:rsid w:val="0000453E"/>
    <w:rsid w:val="00004CD1"/>
    <w:rsid w:val="00006478"/>
    <w:rsid w:val="000074F7"/>
    <w:rsid w:val="0000796C"/>
    <w:rsid w:val="00007DC6"/>
    <w:rsid w:val="00010DDA"/>
    <w:rsid w:val="00011108"/>
    <w:rsid w:val="0001171F"/>
    <w:rsid w:val="00012396"/>
    <w:rsid w:val="00013C6C"/>
    <w:rsid w:val="00013DE8"/>
    <w:rsid w:val="00013F4B"/>
    <w:rsid w:val="00014EB8"/>
    <w:rsid w:val="0001656E"/>
    <w:rsid w:val="000169ED"/>
    <w:rsid w:val="000173DF"/>
    <w:rsid w:val="00017F37"/>
    <w:rsid w:val="00021390"/>
    <w:rsid w:val="000225C6"/>
    <w:rsid w:val="0002307F"/>
    <w:rsid w:val="00023A71"/>
    <w:rsid w:val="0002561F"/>
    <w:rsid w:val="00026DFA"/>
    <w:rsid w:val="0002773C"/>
    <w:rsid w:val="000302DE"/>
    <w:rsid w:val="000304BB"/>
    <w:rsid w:val="000309F5"/>
    <w:rsid w:val="000314D7"/>
    <w:rsid w:val="00031819"/>
    <w:rsid w:val="00032964"/>
    <w:rsid w:val="000334E8"/>
    <w:rsid w:val="00034A07"/>
    <w:rsid w:val="00034DC3"/>
    <w:rsid w:val="00035539"/>
    <w:rsid w:val="00040744"/>
    <w:rsid w:val="00040CAA"/>
    <w:rsid w:val="000412F1"/>
    <w:rsid w:val="00041D79"/>
    <w:rsid w:val="0004291B"/>
    <w:rsid w:val="00042F18"/>
    <w:rsid w:val="00043348"/>
    <w:rsid w:val="0004353B"/>
    <w:rsid w:val="000453AF"/>
    <w:rsid w:val="00045BBC"/>
    <w:rsid w:val="00047285"/>
    <w:rsid w:val="00047C74"/>
    <w:rsid w:val="00047E8C"/>
    <w:rsid w:val="00050766"/>
    <w:rsid w:val="0005077D"/>
    <w:rsid w:val="0005121A"/>
    <w:rsid w:val="0005296E"/>
    <w:rsid w:val="00054F23"/>
    <w:rsid w:val="000559D1"/>
    <w:rsid w:val="00055EDE"/>
    <w:rsid w:val="00056FF3"/>
    <w:rsid w:val="000570C7"/>
    <w:rsid w:val="000577FD"/>
    <w:rsid w:val="00062FAD"/>
    <w:rsid w:val="00063A95"/>
    <w:rsid w:val="00063DFC"/>
    <w:rsid w:val="0006418B"/>
    <w:rsid w:val="00064833"/>
    <w:rsid w:val="000655F9"/>
    <w:rsid w:val="0007143E"/>
    <w:rsid w:val="00071D21"/>
    <w:rsid w:val="0007216F"/>
    <w:rsid w:val="000724FC"/>
    <w:rsid w:val="00074A56"/>
    <w:rsid w:val="00074EDC"/>
    <w:rsid w:val="000766F8"/>
    <w:rsid w:val="000804CD"/>
    <w:rsid w:val="00080EF1"/>
    <w:rsid w:val="00081C06"/>
    <w:rsid w:val="000820F4"/>
    <w:rsid w:val="00083F8C"/>
    <w:rsid w:val="00084412"/>
    <w:rsid w:val="00085743"/>
    <w:rsid w:val="00086066"/>
    <w:rsid w:val="000874B0"/>
    <w:rsid w:val="00087A06"/>
    <w:rsid w:val="000910E5"/>
    <w:rsid w:val="00091D6A"/>
    <w:rsid w:val="00092886"/>
    <w:rsid w:val="00092E0C"/>
    <w:rsid w:val="000952C4"/>
    <w:rsid w:val="0009544B"/>
    <w:rsid w:val="00095579"/>
    <w:rsid w:val="00095D4A"/>
    <w:rsid w:val="00097562"/>
    <w:rsid w:val="000A0029"/>
    <w:rsid w:val="000A1E40"/>
    <w:rsid w:val="000A28E1"/>
    <w:rsid w:val="000A58B3"/>
    <w:rsid w:val="000A5D38"/>
    <w:rsid w:val="000A66E4"/>
    <w:rsid w:val="000A6A07"/>
    <w:rsid w:val="000A71A2"/>
    <w:rsid w:val="000A7666"/>
    <w:rsid w:val="000A7D9C"/>
    <w:rsid w:val="000B0631"/>
    <w:rsid w:val="000B096C"/>
    <w:rsid w:val="000B1CE7"/>
    <w:rsid w:val="000B1D9C"/>
    <w:rsid w:val="000B2AC3"/>
    <w:rsid w:val="000B2B81"/>
    <w:rsid w:val="000B557F"/>
    <w:rsid w:val="000B6B6E"/>
    <w:rsid w:val="000B6FE7"/>
    <w:rsid w:val="000B7AFF"/>
    <w:rsid w:val="000C084D"/>
    <w:rsid w:val="000C0DAE"/>
    <w:rsid w:val="000C183E"/>
    <w:rsid w:val="000C25BC"/>
    <w:rsid w:val="000C4362"/>
    <w:rsid w:val="000C46A2"/>
    <w:rsid w:val="000C48BE"/>
    <w:rsid w:val="000C48E6"/>
    <w:rsid w:val="000C5F4D"/>
    <w:rsid w:val="000C74F0"/>
    <w:rsid w:val="000C7899"/>
    <w:rsid w:val="000D090B"/>
    <w:rsid w:val="000D19C9"/>
    <w:rsid w:val="000D4926"/>
    <w:rsid w:val="000D5448"/>
    <w:rsid w:val="000D6524"/>
    <w:rsid w:val="000D712A"/>
    <w:rsid w:val="000D74C8"/>
    <w:rsid w:val="000D7759"/>
    <w:rsid w:val="000D7F28"/>
    <w:rsid w:val="000E0FF4"/>
    <w:rsid w:val="000E247D"/>
    <w:rsid w:val="000E2489"/>
    <w:rsid w:val="000E3E13"/>
    <w:rsid w:val="000E455D"/>
    <w:rsid w:val="000E68A5"/>
    <w:rsid w:val="000E7FB3"/>
    <w:rsid w:val="000F0D7C"/>
    <w:rsid w:val="000F2364"/>
    <w:rsid w:val="000F31FD"/>
    <w:rsid w:val="000F373D"/>
    <w:rsid w:val="000F3C01"/>
    <w:rsid w:val="000F3D80"/>
    <w:rsid w:val="000F5158"/>
    <w:rsid w:val="000F5702"/>
    <w:rsid w:val="000F587C"/>
    <w:rsid w:val="000F70A4"/>
    <w:rsid w:val="000F79B5"/>
    <w:rsid w:val="001004D8"/>
    <w:rsid w:val="00100664"/>
    <w:rsid w:val="001006F9"/>
    <w:rsid w:val="00101931"/>
    <w:rsid w:val="001033A1"/>
    <w:rsid w:val="00103A31"/>
    <w:rsid w:val="00103A65"/>
    <w:rsid w:val="00103C3E"/>
    <w:rsid w:val="00104E14"/>
    <w:rsid w:val="001052FC"/>
    <w:rsid w:val="00106247"/>
    <w:rsid w:val="00110F94"/>
    <w:rsid w:val="00111CBF"/>
    <w:rsid w:val="00112541"/>
    <w:rsid w:val="00113747"/>
    <w:rsid w:val="0011499A"/>
    <w:rsid w:val="0011656E"/>
    <w:rsid w:val="00116FF1"/>
    <w:rsid w:val="00117CEF"/>
    <w:rsid w:val="00120A8B"/>
    <w:rsid w:val="001213F5"/>
    <w:rsid w:val="0012195C"/>
    <w:rsid w:val="00121B10"/>
    <w:rsid w:val="00122666"/>
    <w:rsid w:val="001231A3"/>
    <w:rsid w:val="00123A6C"/>
    <w:rsid w:val="00126D8D"/>
    <w:rsid w:val="00127682"/>
    <w:rsid w:val="00132A6F"/>
    <w:rsid w:val="00132D61"/>
    <w:rsid w:val="001339DF"/>
    <w:rsid w:val="00133D16"/>
    <w:rsid w:val="00134AA1"/>
    <w:rsid w:val="00134C18"/>
    <w:rsid w:val="00134C51"/>
    <w:rsid w:val="00134E8D"/>
    <w:rsid w:val="001350B3"/>
    <w:rsid w:val="001354FD"/>
    <w:rsid w:val="0013561F"/>
    <w:rsid w:val="00135CA9"/>
    <w:rsid w:val="00136496"/>
    <w:rsid w:val="0013744E"/>
    <w:rsid w:val="00137693"/>
    <w:rsid w:val="00137AC3"/>
    <w:rsid w:val="0014094A"/>
    <w:rsid w:val="001423EF"/>
    <w:rsid w:val="00143D8B"/>
    <w:rsid w:val="00145695"/>
    <w:rsid w:val="001456B0"/>
    <w:rsid w:val="001467DF"/>
    <w:rsid w:val="00146D82"/>
    <w:rsid w:val="00147E8C"/>
    <w:rsid w:val="001501C7"/>
    <w:rsid w:val="001520E2"/>
    <w:rsid w:val="00152FED"/>
    <w:rsid w:val="0015364A"/>
    <w:rsid w:val="00154043"/>
    <w:rsid w:val="00154061"/>
    <w:rsid w:val="00154C84"/>
    <w:rsid w:val="00155B14"/>
    <w:rsid w:val="00156014"/>
    <w:rsid w:val="001561D1"/>
    <w:rsid w:val="00156610"/>
    <w:rsid w:val="00156F89"/>
    <w:rsid w:val="001601FA"/>
    <w:rsid w:val="00162CED"/>
    <w:rsid w:val="00163055"/>
    <w:rsid w:val="0016367D"/>
    <w:rsid w:val="00163B6E"/>
    <w:rsid w:val="00163C80"/>
    <w:rsid w:val="00164F9A"/>
    <w:rsid w:val="001653C0"/>
    <w:rsid w:val="00165AEC"/>
    <w:rsid w:val="0017080C"/>
    <w:rsid w:val="0017194A"/>
    <w:rsid w:val="00171BB5"/>
    <w:rsid w:val="0017217C"/>
    <w:rsid w:val="00172538"/>
    <w:rsid w:val="001725A0"/>
    <w:rsid w:val="001732D4"/>
    <w:rsid w:val="0017398A"/>
    <w:rsid w:val="00174FDC"/>
    <w:rsid w:val="0017583C"/>
    <w:rsid w:val="001763B3"/>
    <w:rsid w:val="00176F9C"/>
    <w:rsid w:val="00177338"/>
    <w:rsid w:val="00177824"/>
    <w:rsid w:val="00180050"/>
    <w:rsid w:val="00180A5C"/>
    <w:rsid w:val="001813EC"/>
    <w:rsid w:val="00183451"/>
    <w:rsid w:val="0018358B"/>
    <w:rsid w:val="00185BBF"/>
    <w:rsid w:val="00185EB7"/>
    <w:rsid w:val="00187CDB"/>
    <w:rsid w:val="0019084A"/>
    <w:rsid w:val="001916DF"/>
    <w:rsid w:val="00192C27"/>
    <w:rsid w:val="00193DED"/>
    <w:rsid w:val="00195A75"/>
    <w:rsid w:val="001969CF"/>
    <w:rsid w:val="00196E91"/>
    <w:rsid w:val="001A0155"/>
    <w:rsid w:val="001A0A37"/>
    <w:rsid w:val="001A1D1C"/>
    <w:rsid w:val="001A36FB"/>
    <w:rsid w:val="001A558E"/>
    <w:rsid w:val="001A6343"/>
    <w:rsid w:val="001A73A5"/>
    <w:rsid w:val="001A7C06"/>
    <w:rsid w:val="001B16EA"/>
    <w:rsid w:val="001B244A"/>
    <w:rsid w:val="001B2D03"/>
    <w:rsid w:val="001B5335"/>
    <w:rsid w:val="001B634C"/>
    <w:rsid w:val="001B699E"/>
    <w:rsid w:val="001B6E20"/>
    <w:rsid w:val="001B77E7"/>
    <w:rsid w:val="001C2297"/>
    <w:rsid w:val="001C2A33"/>
    <w:rsid w:val="001C2AED"/>
    <w:rsid w:val="001C320E"/>
    <w:rsid w:val="001C36C4"/>
    <w:rsid w:val="001C3A8A"/>
    <w:rsid w:val="001C412C"/>
    <w:rsid w:val="001C5152"/>
    <w:rsid w:val="001C5D29"/>
    <w:rsid w:val="001C5FCC"/>
    <w:rsid w:val="001C7975"/>
    <w:rsid w:val="001C7A27"/>
    <w:rsid w:val="001D051B"/>
    <w:rsid w:val="001D0608"/>
    <w:rsid w:val="001D13A6"/>
    <w:rsid w:val="001D2BD3"/>
    <w:rsid w:val="001D31BF"/>
    <w:rsid w:val="001D3631"/>
    <w:rsid w:val="001D4058"/>
    <w:rsid w:val="001D4622"/>
    <w:rsid w:val="001D537A"/>
    <w:rsid w:val="001D77BA"/>
    <w:rsid w:val="001E0C2E"/>
    <w:rsid w:val="001E0E60"/>
    <w:rsid w:val="001E1986"/>
    <w:rsid w:val="001E5CD0"/>
    <w:rsid w:val="001E6ADA"/>
    <w:rsid w:val="001F01FF"/>
    <w:rsid w:val="001F1AB3"/>
    <w:rsid w:val="001F21A9"/>
    <w:rsid w:val="001F29E7"/>
    <w:rsid w:val="001F337C"/>
    <w:rsid w:val="001F33AE"/>
    <w:rsid w:val="001F35D1"/>
    <w:rsid w:val="001F5E3C"/>
    <w:rsid w:val="001F6040"/>
    <w:rsid w:val="001F6A75"/>
    <w:rsid w:val="001F71D2"/>
    <w:rsid w:val="002001E4"/>
    <w:rsid w:val="00200EED"/>
    <w:rsid w:val="002010F5"/>
    <w:rsid w:val="00202AF1"/>
    <w:rsid w:val="00202E41"/>
    <w:rsid w:val="00204D8E"/>
    <w:rsid w:val="00206BBF"/>
    <w:rsid w:val="0021099B"/>
    <w:rsid w:val="00211530"/>
    <w:rsid w:val="0021193B"/>
    <w:rsid w:val="00212300"/>
    <w:rsid w:val="00212769"/>
    <w:rsid w:val="002128E1"/>
    <w:rsid w:val="00214B4B"/>
    <w:rsid w:val="002171C9"/>
    <w:rsid w:val="00217D38"/>
    <w:rsid w:val="0022027D"/>
    <w:rsid w:val="002204E7"/>
    <w:rsid w:val="00222422"/>
    <w:rsid w:val="00224736"/>
    <w:rsid w:val="00224ECC"/>
    <w:rsid w:val="00226159"/>
    <w:rsid w:val="00226193"/>
    <w:rsid w:val="00226474"/>
    <w:rsid w:val="0022662E"/>
    <w:rsid w:val="002303D1"/>
    <w:rsid w:val="00230633"/>
    <w:rsid w:val="0023068D"/>
    <w:rsid w:val="00230DDB"/>
    <w:rsid w:val="0023294C"/>
    <w:rsid w:val="00232E6B"/>
    <w:rsid w:val="0023313E"/>
    <w:rsid w:val="00233EE5"/>
    <w:rsid w:val="00233F42"/>
    <w:rsid w:val="00234976"/>
    <w:rsid w:val="002358BF"/>
    <w:rsid w:val="00240764"/>
    <w:rsid w:val="002419C4"/>
    <w:rsid w:val="00241D88"/>
    <w:rsid w:val="00241E21"/>
    <w:rsid w:val="00242A96"/>
    <w:rsid w:val="00242BB7"/>
    <w:rsid w:val="0024315C"/>
    <w:rsid w:val="00243787"/>
    <w:rsid w:val="0024396A"/>
    <w:rsid w:val="00243D03"/>
    <w:rsid w:val="00244D4C"/>
    <w:rsid w:val="00244D76"/>
    <w:rsid w:val="00244DCB"/>
    <w:rsid w:val="00245125"/>
    <w:rsid w:val="00246CB4"/>
    <w:rsid w:val="00247F7D"/>
    <w:rsid w:val="00251874"/>
    <w:rsid w:val="00251A46"/>
    <w:rsid w:val="00252133"/>
    <w:rsid w:val="00252BC6"/>
    <w:rsid w:val="00255379"/>
    <w:rsid w:val="0025551C"/>
    <w:rsid w:val="00256A02"/>
    <w:rsid w:val="00260D67"/>
    <w:rsid w:val="0026101A"/>
    <w:rsid w:val="00261336"/>
    <w:rsid w:val="002617E8"/>
    <w:rsid w:val="00261C11"/>
    <w:rsid w:val="002622D2"/>
    <w:rsid w:val="00262EE7"/>
    <w:rsid w:val="0026342B"/>
    <w:rsid w:val="00263825"/>
    <w:rsid w:val="00263F8A"/>
    <w:rsid w:val="00264AC7"/>
    <w:rsid w:val="00264E6D"/>
    <w:rsid w:val="0026546D"/>
    <w:rsid w:val="00265E38"/>
    <w:rsid w:val="002668A0"/>
    <w:rsid w:val="00267336"/>
    <w:rsid w:val="002709B5"/>
    <w:rsid w:val="00270D84"/>
    <w:rsid w:val="00271595"/>
    <w:rsid w:val="002725BC"/>
    <w:rsid w:val="00273FC9"/>
    <w:rsid w:val="0027405F"/>
    <w:rsid w:val="0027453D"/>
    <w:rsid w:val="00274D56"/>
    <w:rsid w:val="00276FCC"/>
    <w:rsid w:val="002771E9"/>
    <w:rsid w:val="00277FC0"/>
    <w:rsid w:val="00281475"/>
    <w:rsid w:val="00283BFA"/>
    <w:rsid w:val="00284442"/>
    <w:rsid w:val="002852B4"/>
    <w:rsid w:val="0028549E"/>
    <w:rsid w:val="002870E5"/>
    <w:rsid w:val="00287B5F"/>
    <w:rsid w:val="00291569"/>
    <w:rsid w:val="00292474"/>
    <w:rsid w:val="00293268"/>
    <w:rsid w:val="00294955"/>
    <w:rsid w:val="002957B8"/>
    <w:rsid w:val="00295988"/>
    <w:rsid w:val="00295B75"/>
    <w:rsid w:val="0029635E"/>
    <w:rsid w:val="00296869"/>
    <w:rsid w:val="00296985"/>
    <w:rsid w:val="00297135"/>
    <w:rsid w:val="00297BAE"/>
    <w:rsid w:val="00297E3B"/>
    <w:rsid w:val="002A00F0"/>
    <w:rsid w:val="002A0930"/>
    <w:rsid w:val="002A2317"/>
    <w:rsid w:val="002A3918"/>
    <w:rsid w:val="002A3C2C"/>
    <w:rsid w:val="002A3DE7"/>
    <w:rsid w:val="002A52DD"/>
    <w:rsid w:val="002A695A"/>
    <w:rsid w:val="002A7A57"/>
    <w:rsid w:val="002B0490"/>
    <w:rsid w:val="002B08FD"/>
    <w:rsid w:val="002B0BF9"/>
    <w:rsid w:val="002B1F97"/>
    <w:rsid w:val="002B240A"/>
    <w:rsid w:val="002B2E0A"/>
    <w:rsid w:val="002B33D5"/>
    <w:rsid w:val="002B422D"/>
    <w:rsid w:val="002B48B4"/>
    <w:rsid w:val="002B5BDA"/>
    <w:rsid w:val="002B6028"/>
    <w:rsid w:val="002B6A69"/>
    <w:rsid w:val="002B6B41"/>
    <w:rsid w:val="002C140F"/>
    <w:rsid w:val="002C154F"/>
    <w:rsid w:val="002C15C9"/>
    <w:rsid w:val="002C19D4"/>
    <w:rsid w:val="002C2DC4"/>
    <w:rsid w:val="002C324C"/>
    <w:rsid w:val="002C356B"/>
    <w:rsid w:val="002D0031"/>
    <w:rsid w:val="002D0123"/>
    <w:rsid w:val="002D08E7"/>
    <w:rsid w:val="002D093A"/>
    <w:rsid w:val="002D0D22"/>
    <w:rsid w:val="002D1C36"/>
    <w:rsid w:val="002D234D"/>
    <w:rsid w:val="002D2369"/>
    <w:rsid w:val="002D29BC"/>
    <w:rsid w:val="002D4536"/>
    <w:rsid w:val="002D46CD"/>
    <w:rsid w:val="002D48F0"/>
    <w:rsid w:val="002D5B9D"/>
    <w:rsid w:val="002D64E1"/>
    <w:rsid w:val="002D7852"/>
    <w:rsid w:val="002D7869"/>
    <w:rsid w:val="002E1EA7"/>
    <w:rsid w:val="002E2299"/>
    <w:rsid w:val="002E3676"/>
    <w:rsid w:val="002E3BC6"/>
    <w:rsid w:val="002E3CF3"/>
    <w:rsid w:val="002E4E84"/>
    <w:rsid w:val="002E56BE"/>
    <w:rsid w:val="002E6468"/>
    <w:rsid w:val="002E6B70"/>
    <w:rsid w:val="002E73E7"/>
    <w:rsid w:val="002E7C8A"/>
    <w:rsid w:val="002F0777"/>
    <w:rsid w:val="002F13BF"/>
    <w:rsid w:val="002F3026"/>
    <w:rsid w:val="002F5462"/>
    <w:rsid w:val="002F65CF"/>
    <w:rsid w:val="002F6C71"/>
    <w:rsid w:val="00300A8C"/>
    <w:rsid w:val="00300F39"/>
    <w:rsid w:val="00301898"/>
    <w:rsid w:val="00302610"/>
    <w:rsid w:val="003026D5"/>
    <w:rsid w:val="003049DB"/>
    <w:rsid w:val="00305595"/>
    <w:rsid w:val="0030659D"/>
    <w:rsid w:val="003069FB"/>
    <w:rsid w:val="003101E0"/>
    <w:rsid w:val="00311103"/>
    <w:rsid w:val="003115E4"/>
    <w:rsid w:val="003144B2"/>
    <w:rsid w:val="00314AD2"/>
    <w:rsid w:val="00314D12"/>
    <w:rsid w:val="00315CC7"/>
    <w:rsid w:val="00320454"/>
    <w:rsid w:val="00320CCA"/>
    <w:rsid w:val="00322F4F"/>
    <w:rsid w:val="003231D8"/>
    <w:rsid w:val="0032398D"/>
    <w:rsid w:val="00323D58"/>
    <w:rsid w:val="003243D1"/>
    <w:rsid w:val="003245EB"/>
    <w:rsid w:val="00326322"/>
    <w:rsid w:val="00330706"/>
    <w:rsid w:val="00330B02"/>
    <w:rsid w:val="00330D67"/>
    <w:rsid w:val="0033119B"/>
    <w:rsid w:val="0033486A"/>
    <w:rsid w:val="00335397"/>
    <w:rsid w:val="00335D3D"/>
    <w:rsid w:val="003366C1"/>
    <w:rsid w:val="00336E97"/>
    <w:rsid w:val="003402AB"/>
    <w:rsid w:val="00340594"/>
    <w:rsid w:val="00342E32"/>
    <w:rsid w:val="00344CCC"/>
    <w:rsid w:val="00344F90"/>
    <w:rsid w:val="00346459"/>
    <w:rsid w:val="003465DE"/>
    <w:rsid w:val="00346B46"/>
    <w:rsid w:val="00346E98"/>
    <w:rsid w:val="0035191B"/>
    <w:rsid w:val="00352025"/>
    <w:rsid w:val="0035240D"/>
    <w:rsid w:val="00352E00"/>
    <w:rsid w:val="00354ED4"/>
    <w:rsid w:val="00354FA9"/>
    <w:rsid w:val="00355761"/>
    <w:rsid w:val="00355AED"/>
    <w:rsid w:val="00355BA1"/>
    <w:rsid w:val="003572CA"/>
    <w:rsid w:val="0036133C"/>
    <w:rsid w:val="00361D8B"/>
    <w:rsid w:val="00364EFD"/>
    <w:rsid w:val="003659DE"/>
    <w:rsid w:val="00367068"/>
    <w:rsid w:val="00370327"/>
    <w:rsid w:val="00370B04"/>
    <w:rsid w:val="00370CB3"/>
    <w:rsid w:val="00371DAC"/>
    <w:rsid w:val="00372371"/>
    <w:rsid w:val="003725D5"/>
    <w:rsid w:val="00373234"/>
    <w:rsid w:val="00373AD5"/>
    <w:rsid w:val="00376025"/>
    <w:rsid w:val="00376079"/>
    <w:rsid w:val="003773EF"/>
    <w:rsid w:val="00377FFC"/>
    <w:rsid w:val="00381294"/>
    <w:rsid w:val="00381F44"/>
    <w:rsid w:val="00382692"/>
    <w:rsid w:val="003826F8"/>
    <w:rsid w:val="00383D66"/>
    <w:rsid w:val="00384F06"/>
    <w:rsid w:val="003855F0"/>
    <w:rsid w:val="00386539"/>
    <w:rsid w:val="003874F1"/>
    <w:rsid w:val="00387C12"/>
    <w:rsid w:val="00391526"/>
    <w:rsid w:val="00391963"/>
    <w:rsid w:val="003938D2"/>
    <w:rsid w:val="00393A99"/>
    <w:rsid w:val="00395BAF"/>
    <w:rsid w:val="003971D6"/>
    <w:rsid w:val="00397705"/>
    <w:rsid w:val="00397F74"/>
    <w:rsid w:val="003A075F"/>
    <w:rsid w:val="003A0769"/>
    <w:rsid w:val="003A0B01"/>
    <w:rsid w:val="003A12F8"/>
    <w:rsid w:val="003A225D"/>
    <w:rsid w:val="003A5701"/>
    <w:rsid w:val="003A6658"/>
    <w:rsid w:val="003A6C42"/>
    <w:rsid w:val="003A6FF2"/>
    <w:rsid w:val="003A7069"/>
    <w:rsid w:val="003B0A7D"/>
    <w:rsid w:val="003B2750"/>
    <w:rsid w:val="003B329D"/>
    <w:rsid w:val="003B3748"/>
    <w:rsid w:val="003B569F"/>
    <w:rsid w:val="003C01DC"/>
    <w:rsid w:val="003C03F9"/>
    <w:rsid w:val="003C11F0"/>
    <w:rsid w:val="003C3144"/>
    <w:rsid w:val="003C32CE"/>
    <w:rsid w:val="003C3495"/>
    <w:rsid w:val="003C3B07"/>
    <w:rsid w:val="003C4498"/>
    <w:rsid w:val="003D01F5"/>
    <w:rsid w:val="003D3155"/>
    <w:rsid w:val="003D3A60"/>
    <w:rsid w:val="003D3D1E"/>
    <w:rsid w:val="003D4302"/>
    <w:rsid w:val="003D51FB"/>
    <w:rsid w:val="003D5800"/>
    <w:rsid w:val="003D6149"/>
    <w:rsid w:val="003D620D"/>
    <w:rsid w:val="003D737D"/>
    <w:rsid w:val="003D738E"/>
    <w:rsid w:val="003D78FA"/>
    <w:rsid w:val="003E0BF5"/>
    <w:rsid w:val="003E0F5F"/>
    <w:rsid w:val="003E0F8B"/>
    <w:rsid w:val="003E3DA8"/>
    <w:rsid w:val="003E46B1"/>
    <w:rsid w:val="003E4A41"/>
    <w:rsid w:val="003E5209"/>
    <w:rsid w:val="003E5A0C"/>
    <w:rsid w:val="003E6E48"/>
    <w:rsid w:val="003E70BF"/>
    <w:rsid w:val="003F0503"/>
    <w:rsid w:val="003F05F4"/>
    <w:rsid w:val="003F15BA"/>
    <w:rsid w:val="003F22F6"/>
    <w:rsid w:val="003F2A41"/>
    <w:rsid w:val="003F3DAA"/>
    <w:rsid w:val="003F494A"/>
    <w:rsid w:val="003F6462"/>
    <w:rsid w:val="00403C2B"/>
    <w:rsid w:val="00403D90"/>
    <w:rsid w:val="00403F11"/>
    <w:rsid w:val="00404317"/>
    <w:rsid w:val="004044CE"/>
    <w:rsid w:val="00404BA9"/>
    <w:rsid w:val="00404C83"/>
    <w:rsid w:val="00405BA8"/>
    <w:rsid w:val="00405F3F"/>
    <w:rsid w:val="00407662"/>
    <w:rsid w:val="004118B0"/>
    <w:rsid w:val="00413AEB"/>
    <w:rsid w:val="0041411D"/>
    <w:rsid w:val="00414543"/>
    <w:rsid w:val="00415B97"/>
    <w:rsid w:val="00417247"/>
    <w:rsid w:val="004217B6"/>
    <w:rsid w:val="00421BE3"/>
    <w:rsid w:val="00421F0C"/>
    <w:rsid w:val="004225D2"/>
    <w:rsid w:val="00423F7C"/>
    <w:rsid w:val="00424A31"/>
    <w:rsid w:val="00424CC8"/>
    <w:rsid w:val="00424F38"/>
    <w:rsid w:val="00427D0A"/>
    <w:rsid w:val="00430589"/>
    <w:rsid w:val="004311AF"/>
    <w:rsid w:val="00432673"/>
    <w:rsid w:val="00434196"/>
    <w:rsid w:val="00434763"/>
    <w:rsid w:val="0043496E"/>
    <w:rsid w:val="00442202"/>
    <w:rsid w:val="00443382"/>
    <w:rsid w:val="00443580"/>
    <w:rsid w:val="00443C63"/>
    <w:rsid w:val="00443F89"/>
    <w:rsid w:val="004440E9"/>
    <w:rsid w:val="00444614"/>
    <w:rsid w:val="00444652"/>
    <w:rsid w:val="00445434"/>
    <w:rsid w:val="00447A5B"/>
    <w:rsid w:val="004520DE"/>
    <w:rsid w:val="00453F1B"/>
    <w:rsid w:val="00454557"/>
    <w:rsid w:val="004569AF"/>
    <w:rsid w:val="004569ED"/>
    <w:rsid w:val="0046174C"/>
    <w:rsid w:val="00461EB1"/>
    <w:rsid w:val="00461EFF"/>
    <w:rsid w:val="004622BE"/>
    <w:rsid w:val="004627AF"/>
    <w:rsid w:val="00465407"/>
    <w:rsid w:val="00467552"/>
    <w:rsid w:val="00467973"/>
    <w:rsid w:val="0047133A"/>
    <w:rsid w:val="00471BD5"/>
    <w:rsid w:val="00471C36"/>
    <w:rsid w:val="0047202F"/>
    <w:rsid w:val="00473A9E"/>
    <w:rsid w:val="00474299"/>
    <w:rsid w:val="00475549"/>
    <w:rsid w:val="00475A6E"/>
    <w:rsid w:val="00476ABD"/>
    <w:rsid w:val="00477860"/>
    <w:rsid w:val="00477C0B"/>
    <w:rsid w:val="00480AF2"/>
    <w:rsid w:val="00481C77"/>
    <w:rsid w:val="00483039"/>
    <w:rsid w:val="00483749"/>
    <w:rsid w:val="00486637"/>
    <w:rsid w:val="00490F6D"/>
    <w:rsid w:val="00494698"/>
    <w:rsid w:val="00495014"/>
    <w:rsid w:val="004954FD"/>
    <w:rsid w:val="00496343"/>
    <w:rsid w:val="00497A65"/>
    <w:rsid w:val="004A07C1"/>
    <w:rsid w:val="004A0FD6"/>
    <w:rsid w:val="004A294B"/>
    <w:rsid w:val="004A316F"/>
    <w:rsid w:val="004A3680"/>
    <w:rsid w:val="004A3BE2"/>
    <w:rsid w:val="004A4EA0"/>
    <w:rsid w:val="004A53B7"/>
    <w:rsid w:val="004A7FE5"/>
    <w:rsid w:val="004B0473"/>
    <w:rsid w:val="004B1D6B"/>
    <w:rsid w:val="004B2B43"/>
    <w:rsid w:val="004B2C18"/>
    <w:rsid w:val="004B2CF9"/>
    <w:rsid w:val="004B2E7C"/>
    <w:rsid w:val="004B3389"/>
    <w:rsid w:val="004B3671"/>
    <w:rsid w:val="004B3CB6"/>
    <w:rsid w:val="004B4CE5"/>
    <w:rsid w:val="004B6B73"/>
    <w:rsid w:val="004B7660"/>
    <w:rsid w:val="004B7AC7"/>
    <w:rsid w:val="004C03FB"/>
    <w:rsid w:val="004C0508"/>
    <w:rsid w:val="004C095F"/>
    <w:rsid w:val="004C12C8"/>
    <w:rsid w:val="004C1A9C"/>
    <w:rsid w:val="004C24FF"/>
    <w:rsid w:val="004C46D0"/>
    <w:rsid w:val="004C4A0F"/>
    <w:rsid w:val="004C5355"/>
    <w:rsid w:val="004C60D5"/>
    <w:rsid w:val="004C6D3C"/>
    <w:rsid w:val="004C6EDB"/>
    <w:rsid w:val="004C6F0B"/>
    <w:rsid w:val="004C755D"/>
    <w:rsid w:val="004C7805"/>
    <w:rsid w:val="004D071D"/>
    <w:rsid w:val="004D0C0A"/>
    <w:rsid w:val="004D1FD8"/>
    <w:rsid w:val="004D2D3C"/>
    <w:rsid w:val="004D3478"/>
    <w:rsid w:val="004D4509"/>
    <w:rsid w:val="004D45F7"/>
    <w:rsid w:val="004D49CE"/>
    <w:rsid w:val="004D5473"/>
    <w:rsid w:val="004D670B"/>
    <w:rsid w:val="004D6F5B"/>
    <w:rsid w:val="004D755E"/>
    <w:rsid w:val="004E0027"/>
    <w:rsid w:val="004E0383"/>
    <w:rsid w:val="004E1057"/>
    <w:rsid w:val="004E12AB"/>
    <w:rsid w:val="004E1588"/>
    <w:rsid w:val="004E1A22"/>
    <w:rsid w:val="004E21D2"/>
    <w:rsid w:val="004E2532"/>
    <w:rsid w:val="004E4230"/>
    <w:rsid w:val="004E4A15"/>
    <w:rsid w:val="004E4A31"/>
    <w:rsid w:val="004E5883"/>
    <w:rsid w:val="004E6667"/>
    <w:rsid w:val="004E69D4"/>
    <w:rsid w:val="004E74CF"/>
    <w:rsid w:val="004E7B4A"/>
    <w:rsid w:val="004E7D88"/>
    <w:rsid w:val="004F36A7"/>
    <w:rsid w:val="004F405A"/>
    <w:rsid w:val="004F40DB"/>
    <w:rsid w:val="004F4C44"/>
    <w:rsid w:val="004F4C7E"/>
    <w:rsid w:val="004F626B"/>
    <w:rsid w:val="0050023C"/>
    <w:rsid w:val="005008D1"/>
    <w:rsid w:val="005024A4"/>
    <w:rsid w:val="00502620"/>
    <w:rsid w:val="00504BDA"/>
    <w:rsid w:val="0050531F"/>
    <w:rsid w:val="005058A0"/>
    <w:rsid w:val="005058BC"/>
    <w:rsid w:val="00507CC0"/>
    <w:rsid w:val="00510201"/>
    <w:rsid w:val="00510E25"/>
    <w:rsid w:val="00512632"/>
    <w:rsid w:val="005131AB"/>
    <w:rsid w:val="00513A43"/>
    <w:rsid w:val="005158A7"/>
    <w:rsid w:val="005162DA"/>
    <w:rsid w:val="00516F82"/>
    <w:rsid w:val="00517854"/>
    <w:rsid w:val="0051794C"/>
    <w:rsid w:val="00520606"/>
    <w:rsid w:val="005221F8"/>
    <w:rsid w:val="00522488"/>
    <w:rsid w:val="00523331"/>
    <w:rsid w:val="00525F9F"/>
    <w:rsid w:val="00527526"/>
    <w:rsid w:val="005307C2"/>
    <w:rsid w:val="0053098A"/>
    <w:rsid w:val="00533B7B"/>
    <w:rsid w:val="00537797"/>
    <w:rsid w:val="00540848"/>
    <w:rsid w:val="005409ED"/>
    <w:rsid w:val="00540E4E"/>
    <w:rsid w:val="005424C1"/>
    <w:rsid w:val="0054573D"/>
    <w:rsid w:val="00547778"/>
    <w:rsid w:val="005501CD"/>
    <w:rsid w:val="005509EC"/>
    <w:rsid w:val="00550BDA"/>
    <w:rsid w:val="00551D0F"/>
    <w:rsid w:val="00552D2E"/>
    <w:rsid w:val="00552ED4"/>
    <w:rsid w:val="005536CD"/>
    <w:rsid w:val="00554593"/>
    <w:rsid w:val="005546D8"/>
    <w:rsid w:val="005549FD"/>
    <w:rsid w:val="00555EF7"/>
    <w:rsid w:val="00560307"/>
    <w:rsid w:val="005615C1"/>
    <w:rsid w:val="00561D6E"/>
    <w:rsid w:val="00562462"/>
    <w:rsid w:val="0056265F"/>
    <w:rsid w:val="00562EE7"/>
    <w:rsid w:val="00564362"/>
    <w:rsid w:val="00567892"/>
    <w:rsid w:val="00572211"/>
    <w:rsid w:val="00572674"/>
    <w:rsid w:val="00573B58"/>
    <w:rsid w:val="00574A4C"/>
    <w:rsid w:val="00577253"/>
    <w:rsid w:val="005774C1"/>
    <w:rsid w:val="00580785"/>
    <w:rsid w:val="00581395"/>
    <w:rsid w:val="00581760"/>
    <w:rsid w:val="00581A1D"/>
    <w:rsid w:val="00582EAE"/>
    <w:rsid w:val="00583216"/>
    <w:rsid w:val="00583FC8"/>
    <w:rsid w:val="00584922"/>
    <w:rsid w:val="00585144"/>
    <w:rsid w:val="00585E90"/>
    <w:rsid w:val="0058641A"/>
    <w:rsid w:val="00587BC9"/>
    <w:rsid w:val="005903FF"/>
    <w:rsid w:val="0059116A"/>
    <w:rsid w:val="00592CFC"/>
    <w:rsid w:val="005934F3"/>
    <w:rsid w:val="00593B67"/>
    <w:rsid w:val="00594A32"/>
    <w:rsid w:val="00594B5D"/>
    <w:rsid w:val="00594F7B"/>
    <w:rsid w:val="00595CA5"/>
    <w:rsid w:val="00595DD2"/>
    <w:rsid w:val="00596609"/>
    <w:rsid w:val="0059791E"/>
    <w:rsid w:val="00597EF1"/>
    <w:rsid w:val="005A1AB1"/>
    <w:rsid w:val="005A1FAA"/>
    <w:rsid w:val="005A4CEF"/>
    <w:rsid w:val="005A5B84"/>
    <w:rsid w:val="005A6D6A"/>
    <w:rsid w:val="005A7F35"/>
    <w:rsid w:val="005B23F2"/>
    <w:rsid w:val="005B3055"/>
    <w:rsid w:val="005B38F4"/>
    <w:rsid w:val="005B3B2B"/>
    <w:rsid w:val="005B445D"/>
    <w:rsid w:val="005B456E"/>
    <w:rsid w:val="005B73CC"/>
    <w:rsid w:val="005B7D31"/>
    <w:rsid w:val="005C10C9"/>
    <w:rsid w:val="005C2DEA"/>
    <w:rsid w:val="005C46FD"/>
    <w:rsid w:val="005C55EA"/>
    <w:rsid w:val="005C6708"/>
    <w:rsid w:val="005C67D3"/>
    <w:rsid w:val="005C7FA0"/>
    <w:rsid w:val="005D00EA"/>
    <w:rsid w:val="005D09C4"/>
    <w:rsid w:val="005D143F"/>
    <w:rsid w:val="005D170E"/>
    <w:rsid w:val="005D1B90"/>
    <w:rsid w:val="005D207D"/>
    <w:rsid w:val="005D3198"/>
    <w:rsid w:val="005D31AC"/>
    <w:rsid w:val="005D32FE"/>
    <w:rsid w:val="005D4CFD"/>
    <w:rsid w:val="005D4D5D"/>
    <w:rsid w:val="005D523E"/>
    <w:rsid w:val="005D52A0"/>
    <w:rsid w:val="005D7A7A"/>
    <w:rsid w:val="005E104A"/>
    <w:rsid w:val="005E179C"/>
    <w:rsid w:val="005E33DD"/>
    <w:rsid w:val="005E3A30"/>
    <w:rsid w:val="005E4325"/>
    <w:rsid w:val="005E5176"/>
    <w:rsid w:val="005E660E"/>
    <w:rsid w:val="005E685E"/>
    <w:rsid w:val="005E6C6F"/>
    <w:rsid w:val="005E78A5"/>
    <w:rsid w:val="005F09D7"/>
    <w:rsid w:val="005F1A2B"/>
    <w:rsid w:val="005F2123"/>
    <w:rsid w:val="005F25D6"/>
    <w:rsid w:val="005F5099"/>
    <w:rsid w:val="005F6971"/>
    <w:rsid w:val="005F7E75"/>
    <w:rsid w:val="005F7F70"/>
    <w:rsid w:val="00601E23"/>
    <w:rsid w:val="00601EDC"/>
    <w:rsid w:val="0060604D"/>
    <w:rsid w:val="006061B4"/>
    <w:rsid w:val="00606ED8"/>
    <w:rsid w:val="0060751F"/>
    <w:rsid w:val="00607ADB"/>
    <w:rsid w:val="00611551"/>
    <w:rsid w:val="00613505"/>
    <w:rsid w:val="00613D5E"/>
    <w:rsid w:val="00614370"/>
    <w:rsid w:val="006147EA"/>
    <w:rsid w:val="00615622"/>
    <w:rsid w:val="00616A52"/>
    <w:rsid w:val="006171CB"/>
    <w:rsid w:val="00617F39"/>
    <w:rsid w:val="00620BEB"/>
    <w:rsid w:val="00621A3B"/>
    <w:rsid w:val="006237CF"/>
    <w:rsid w:val="00624690"/>
    <w:rsid w:val="0062480C"/>
    <w:rsid w:val="00625C03"/>
    <w:rsid w:val="00626640"/>
    <w:rsid w:val="00626BC5"/>
    <w:rsid w:val="00627145"/>
    <w:rsid w:val="00627828"/>
    <w:rsid w:val="00630D5C"/>
    <w:rsid w:val="0063253E"/>
    <w:rsid w:val="006329C5"/>
    <w:rsid w:val="00636011"/>
    <w:rsid w:val="00637954"/>
    <w:rsid w:val="00640863"/>
    <w:rsid w:val="00640EF1"/>
    <w:rsid w:val="00640FB2"/>
    <w:rsid w:val="006451D1"/>
    <w:rsid w:val="006452EA"/>
    <w:rsid w:val="0064549E"/>
    <w:rsid w:val="006454DE"/>
    <w:rsid w:val="0064653A"/>
    <w:rsid w:val="00646F1E"/>
    <w:rsid w:val="00650636"/>
    <w:rsid w:val="00650D10"/>
    <w:rsid w:val="00650FEE"/>
    <w:rsid w:val="00651A09"/>
    <w:rsid w:val="00653D97"/>
    <w:rsid w:val="006540D9"/>
    <w:rsid w:val="00654FC3"/>
    <w:rsid w:val="00660050"/>
    <w:rsid w:val="006602E4"/>
    <w:rsid w:val="0066157D"/>
    <w:rsid w:val="006617F6"/>
    <w:rsid w:val="00661A3B"/>
    <w:rsid w:val="006630E1"/>
    <w:rsid w:val="00663665"/>
    <w:rsid w:val="00663CEF"/>
    <w:rsid w:val="006653F7"/>
    <w:rsid w:val="006657FD"/>
    <w:rsid w:val="00666CF7"/>
    <w:rsid w:val="00667138"/>
    <w:rsid w:val="0067045C"/>
    <w:rsid w:val="00670521"/>
    <w:rsid w:val="00670688"/>
    <w:rsid w:val="0067076F"/>
    <w:rsid w:val="00671C21"/>
    <w:rsid w:val="00674336"/>
    <w:rsid w:val="00674BE8"/>
    <w:rsid w:val="00675ABA"/>
    <w:rsid w:val="00676084"/>
    <w:rsid w:val="006762B0"/>
    <w:rsid w:val="006763B1"/>
    <w:rsid w:val="0067789B"/>
    <w:rsid w:val="00680614"/>
    <w:rsid w:val="00681968"/>
    <w:rsid w:val="00682206"/>
    <w:rsid w:val="00682E2F"/>
    <w:rsid w:val="00684C26"/>
    <w:rsid w:val="00684E0C"/>
    <w:rsid w:val="00684E53"/>
    <w:rsid w:val="00685346"/>
    <w:rsid w:val="0068547B"/>
    <w:rsid w:val="00685E4F"/>
    <w:rsid w:val="00690681"/>
    <w:rsid w:val="006912D1"/>
    <w:rsid w:val="00691C6C"/>
    <w:rsid w:val="00692E7D"/>
    <w:rsid w:val="00692F0A"/>
    <w:rsid w:val="006934F2"/>
    <w:rsid w:val="00693667"/>
    <w:rsid w:val="00695CF5"/>
    <w:rsid w:val="00695F6E"/>
    <w:rsid w:val="0069659D"/>
    <w:rsid w:val="00696884"/>
    <w:rsid w:val="006A1F26"/>
    <w:rsid w:val="006A244A"/>
    <w:rsid w:val="006A2578"/>
    <w:rsid w:val="006A2A39"/>
    <w:rsid w:val="006A43DD"/>
    <w:rsid w:val="006A63F1"/>
    <w:rsid w:val="006A64E5"/>
    <w:rsid w:val="006A666F"/>
    <w:rsid w:val="006A6EFA"/>
    <w:rsid w:val="006A75DC"/>
    <w:rsid w:val="006A7F7A"/>
    <w:rsid w:val="006B0118"/>
    <w:rsid w:val="006B0FF0"/>
    <w:rsid w:val="006B1A8E"/>
    <w:rsid w:val="006B1EA4"/>
    <w:rsid w:val="006B2152"/>
    <w:rsid w:val="006B55F8"/>
    <w:rsid w:val="006B5A77"/>
    <w:rsid w:val="006B5B96"/>
    <w:rsid w:val="006B6D6D"/>
    <w:rsid w:val="006C00A2"/>
    <w:rsid w:val="006C17BD"/>
    <w:rsid w:val="006C1BC5"/>
    <w:rsid w:val="006C456F"/>
    <w:rsid w:val="006C5A93"/>
    <w:rsid w:val="006C60DF"/>
    <w:rsid w:val="006C62F7"/>
    <w:rsid w:val="006C6379"/>
    <w:rsid w:val="006C71E3"/>
    <w:rsid w:val="006C78B3"/>
    <w:rsid w:val="006D1191"/>
    <w:rsid w:val="006D188A"/>
    <w:rsid w:val="006D18B3"/>
    <w:rsid w:val="006D3094"/>
    <w:rsid w:val="006D383A"/>
    <w:rsid w:val="006D3D74"/>
    <w:rsid w:val="006D513C"/>
    <w:rsid w:val="006D5C56"/>
    <w:rsid w:val="006D615E"/>
    <w:rsid w:val="006E18C6"/>
    <w:rsid w:val="006E266D"/>
    <w:rsid w:val="006E4FCD"/>
    <w:rsid w:val="006E5107"/>
    <w:rsid w:val="006E5B7C"/>
    <w:rsid w:val="006E7804"/>
    <w:rsid w:val="006E7896"/>
    <w:rsid w:val="006E7A83"/>
    <w:rsid w:val="006F0C35"/>
    <w:rsid w:val="006F0EE6"/>
    <w:rsid w:val="006F1EFE"/>
    <w:rsid w:val="006F21FC"/>
    <w:rsid w:val="006F2334"/>
    <w:rsid w:val="006F2692"/>
    <w:rsid w:val="006F4075"/>
    <w:rsid w:val="006F4A65"/>
    <w:rsid w:val="006F6344"/>
    <w:rsid w:val="006F743F"/>
    <w:rsid w:val="0070013D"/>
    <w:rsid w:val="007016D1"/>
    <w:rsid w:val="00701C59"/>
    <w:rsid w:val="007032DB"/>
    <w:rsid w:val="00703EBE"/>
    <w:rsid w:val="0070420E"/>
    <w:rsid w:val="0070491D"/>
    <w:rsid w:val="0070593A"/>
    <w:rsid w:val="00705C7C"/>
    <w:rsid w:val="00706016"/>
    <w:rsid w:val="007100DF"/>
    <w:rsid w:val="00710A83"/>
    <w:rsid w:val="00710E2A"/>
    <w:rsid w:val="007169A3"/>
    <w:rsid w:val="0072039B"/>
    <w:rsid w:val="007204C3"/>
    <w:rsid w:val="00721C05"/>
    <w:rsid w:val="007220BD"/>
    <w:rsid w:val="00722426"/>
    <w:rsid w:val="007236C4"/>
    <w:rsid w:val="00726178"/>
    <w:rsid w:val="007264A7"/>
    <w:rsid w:val="00726A8A"/>
    <w:rsid w:val="007276BC"/>
    <w:rsid w:val="00730C2D"/>
    <w:rsid w:val="00732C8B"/>
    <w:rsid w:val="00732F86"/>
    <w:rsid w:val="00733F20"/>
    <w:rsid w:val="00733FA6"/>
    <w:rsid w:val="0073400B"/>
    <w:rsid w:val="007364AF"/>
    <w:rsid w:val="00736DD3"/>
    <w:rsid w:val="007405F9"/>
    <w:rsid w:val="00740E35"/>
    <w:rsid w:val="00741DC0"/>
    <w:rsid w:val="00743238"/>
    <w:rsid w:val="007437EB"/>
    <w:rsid w:val="00743AB3"/>
    <w:rsid w:val="00744BE8"/>
    <w:rsid w:val="00744E8B"/>
    <w:rsid w:val="00745056"/>
    <w:rsid w:val="00745175"/>
    <w:rsid w:val="00745CC9"/>
    <w:rsid w:val="00745D30"/>
    <w:rsid w:val="00745DFF"/>
    <w:rsid w:val="007464D8"/>
    <w:rsid w:val="00746670"/>
    <w:rsid w:val="007473CF"/>
    <w:rsid w:val="00750424"/>
    <w:rsid w:val="00750FA5"/>
    <w:rsid w:val="00753136"/>
    <w:rsid w:val="007533DC"/>
    <w:rsid w:val="007550AD"/>
    <w:rsid w:val="00755AE3"/>
    <w:rsid w:val="00755CD3"/>
    <w:rsid w:val="00756FDD"/>
    <w:rsid w:val="00757057"/>
    <w:rsid w:val="0075709C"/>
    <w:rsid w:val="00757CA4"/>
    <w:rsid w:val="0076006E"/>
    <w:rsid w:val="0076008A"/>
    <w:rsid w:val="00760638"/>
    <w:rsid w:val="0076133B"/>
    <w:rsid w:val="00761C9D"/>
    <w:rsid w:val="00761DB3"/>
    <w:rsid w:val="00762DC1"/>
    <w:rsid w:val="00764D96"/>
    <w:rsid w:val="0076687E"/>
    <w:rsid w:val="00767063"/>
    <w:rsid w:val="00767197"/>
    <w:rsid w:val="0077054A"/>
    <w:rsid w:val="0077231A"/>
    <w:rsid w:val="00773D64"/>
    <w:rsid w:val="00773DAA"/>
    <w:rsid w:val="00774921"/>
    <w:rsid w:val="007750EF"/>
    <w:rsid w:val="007762E6"/>
    <w:rsid w:val="00777976"/>
    <w:rsid w:val="00777AD5"/>
    <w:rsid w:val="00784B19"/>
    <w:rsid w:val="007853CA"/>
    <w:rsid w:val="007865F5"/>
    <w:rsid w:val="00787396"/>
    <w:rsid w:val="00787658"/>
    <w:rsid w:val="00790545"/>
    <w:rsid w:val="00790960"/>
    <w:rsid w:val="007925D5"/>
    <w:rsid w:val="007926D2"/>
    <w:rsid w:val="00792CD4"/>
    <w:rsid w:val="00794D1F"/>
    <w:rsid w:val="007950B7"/>
    <w:rsid w:val="007951F1"/>
    <w:rsid w:val="0079586D"/>
    <w:rsid w:val="00796B03"/>
    <w:rsid w:val="00797EA2"/>
    <w:rsid w:val="007A069A"/>
    <w:rsid w:val="007A0BD5"/>
    <w:rsid w:val="007A0F66"/>
    <w:rsid w:val="007A28C9"/>
    <w:rsid w:val="007A2E5F"/>
    <w:rsid w:val="007A2F83"/>
    <w:rsid w:val="007A4544"/>
    <w:rsid w:val="007A4AB5"/>
    <w:rsid w:val="007A5DB7"/>
    <w:rsid w:val="007A7877"/>
    <w:rsid w:val="007A7888"/>
    <w:rsid w:val="007B0C8A"/>
    <w:rsid w:val="007B15B0"/>
    <w:rsid w:val="007B21D7"/>
    <w:rsid w:val="007B2513"/>
    <w:rsid w:val="007B2934"/>
    <w:rsid w:val="007B2DEF"/>
    <w:rsid w:val="007B3C07"/>
    <w:rsid w:val="007B524E"/>
    <w:rsid w:val="007B562C"/>
    <w:rsid w:val="007B6737"/>
    <w:rsid w:val="007B7146"/>
    <w:rsid w:val="007C110D"/>
    <w:rsid w:val="007C1233"/>
    <w:rsid w:val="007C2EA6"/>
    <w:rsid w:val="007C2FBF"/>
    <w:rsid w:val="007C4CF2"/>
    <w:rsid w:val="007C5A90"/>
    <w:rsid w:val="007C5FF5"/>
    <w:rsid w:val="007C638B"/>
    <w:rsid w:val="007C714E"/>
    <w:rsid w:val="007C73A0"/>
    <w:rsid w:val="007D0EA5"/>
    <w:rsid w:val="007D142C"/>
    <w:rsid w:val="007D38E8"/>
    <w:rsid w:val="007D3910"/>
    <w:rsid w:val="007D479B"/>
    <w:rsid w:val="007D53B4"/>
    <w:rsid w:val="007D61F7"/>
    <w:rsid w:val="007D6661"/>
    <w:rsid w:val="007D6826"/>
    <w:rsid w:val="007D6AC1"/>
    <w:rsid w:val="007D779F"/>
    <w:rsid w:val="007E001D"/>
    <w:rsid w:val="007E004D"/>
    <w:rsid w:val="007E0235"/>
    <w:rsid w:val="007E03AA"/>
    <w:rsid w:val="007E2A3C"/>
    <w:rsid w:val="007E3347"/>
    <w:rsid w:val="007E3649"/>
    <w:rsid w:val="007E38B0"/>
    <w:rsid w:val="007E4E83"/>
    <w:rsid w:val="007E50D9"/>
    <w:rsid w:val="007E61F8"/>
    <w:rsid w:val="007E70EA"/>
    <w:rsid w:val="007F04E7"/>
    <w:rsid w:val="007F06DC"/>
    <w:rsid w:val="007F09F3"/>
    <w:rsid w:val="007F16FE"/>
    <w:rsid w:val="007F423A"/>
    <w:rsid w:val="007F438B"/>
    <w:rsid w:val="007F459F"/>
    <w:rsid w:val="007F46F7"/>
    <w:rsid w:val="007F4884"/>
    <w:rsid w:val="007F4BD4"/>
    <w:rsid w:val="007F60EA"/>
    <w:rsid w:val="007F7864"/>
    <w:rsid w:val="00801059"/>
    <w:rsid w:val="008026D9"/>
    <w:rsid w:val="00802754"/>
    <w:rsid w:val="00802DF0"/>
    <w:rsid w:val="00803828"/>
    <w:rsid w:val="00804306"/>
    <w:rsid w:val="0080442E"/>
    <w:rsid w:val="00804D4C"/>
    <w:rsid w:val="00805632"/>
    <w:rsid w:val="00805719"/>
    <w:rsid w:val="0080588B"/>
    <w:rsid w:val="00807F52"/>
    <w:rsid w:val="0081050E"/>
    <w:rsid w:val="008106F4"/>
    <w:rsid w:val="00810AE4"/>
    <w:rsid w:val="008110E3"/>
    <w:rsid w:val="008115E9"/>
    <w:rsid w:val="008117C6"/>
    <w:rsid w:val="00811F45"/>
    <w:rsid w:val="00812E8C"/>
    <w:rsid w:val="008132A6"/>
    <w:rsid w:val="00814627"/>
    <w:rsid w:val="008146CB"/>
    <w:rsid w:val="00815B9D"/>
    <w:rsid w:val="00816CAE"/>
    <w:rsid w:val="00816ECC"/>
    <w:rsid w:val="00816FB8"/>
    <w:rsid w:val="0082036C"/>
    <w:rsid w:val="00820BC8"/>
    <w:rsid w:val="00822961"/>
    <w:rsid w:val="008236DE"/>
    <w:rsid w:val="00823D18"/>
    <w:rsid w:val="00824746"/>
    <w:rsid w:val="0082595B"/>
    <w:rsid w:val="00825FB3"/>
    <w:rsid w:val="008261EA"/>
    <w:rsid w:val="008279A6"/>
    <w:rsid w:val="00827AB8"/>
    <w:rsid w:val="00827F17"/>
    <w:rsid w:val="00830803"/>
    <w:rsid w:val="00830AD2"/>
    <w:rsid w:val="008329CF"/>
    <w:rsid w:val="008331B7"/>
    <w:rsid w:val="0083348C"/>
    <w:rsid w:val="00834AEA"/>
    <w:rsid w:val="00834FCC"/>
    <w:rsid w:val="008350C7"/>
    <w:rsid w:val="00835B45"/>
    <w:rsid w:val="00836793"/>
    <w:rsid w:val="0083781C"/>
    <w:rsid w:val="00840EB8"/>
    <w:rsid w:val="008416CB"/>
    <w:rsid w:val="00844C4A"/>
    <w:rsid w:val="008455D7"/>
    <w:rsid w:val="00845AF5"/>
    <w:rsid w:val="0084709F"/>
    <w:rsid w:val="0084755C"/>
    <w:rsid w:val="0084796E"/>
    <w:rsid w:val="008512DE"/>
    <w:rsid w:val="00854917"/>
    <w:rsid w:val="00855C66"/>
    <w:rsid w:val="00857BA3"/>
    <w:rsid w:val="00860242"/>
    <w:rsid w:val="0086423F"/>
    <w:rsid w:val="00864600"/>
    <w:rsid w:val="00865F54"/>
    <w:rsid w:val="00867442"/>
    <w:rsid w:val="00870D89"/>
    <w:rsid w:val="00870EE2"/>
    <w:rsid w:val="00871622"/>
    <w:rsid w:val="0087215A"/>
    <w:rsid w:val="008735EE"/>
    <w:rsid w:val="008736D5"/>
    <w:rsid w:val="00874114"/>
    <w:rsid w:val="008742D8"/>
    <w:rsid w:val="008753CA"/>
    <w:rsid w:val="00876F5B"/>
    <w:rsid w:val="0088110D"/>
    <w:rsid w:val="00881D2E"/>
    <w:rsid w:val="00883096"/>
    <w:rsid w:val="00883874"/>
    <w:rsid w:val="00884455"/>
    <w:rsid w:val="008854C1"/>
    <w:rsid w:val="00885E97"/>
    <w:rsid w:val="008861CD"/>
    <w:rsid w:val="00886C95"/>
    <w:rsid w:val="00886F2F"/>
    <w:rsid w:val="00886FB3"/>
    <w:rsid w:val="0088719D"/>
    <w:rsid w:val="0088733B"/>
    <w:rsid w:val="0089198E"/>
    <w:rsid w:val="008941FE"/>
    <w:rsid w:val="0089443A"/>
    <w:rsid w:val="00894F9F"/>
    <w:rsid w:val="00895630"/>
    <w:rsid w:val="00897C96"/>
    <w:rsid w:val="008A1745"/>
    <w:rsid w:val="008A2CCF"/>
    <w:rsid w:val="008A3FEF"/>
    <w:rsid w:val="008A40CD"/>
    <w:rsid w:val="008A5DAC"/>
    <w:rsid w:val="008A6D3F"/>
    <w:rsid w:val="008A75F4"/>
    <w:rsid w:val="008B0E4E"/>
    <w:rsid w:val="008B0ECB"/>
    <w:rsid w:val="008B1B4A"/>
    <w:rsid w:val="008B2ACF"/>
    <w:rsid w:val="008B363B"/>
    <w:rsid w:val="008B414F"/>
    <w:rsid w:val="008B5A50"/>
    <w:rsid w:val="008B6DE0"/>
    <w:rsid w:val="008B73F7"/>
    <w:rsid w:val="008B7F37"/>
    <w:rsid w:val="008C01C1"/>
    <w:rsid w:val="008C0FF1"/>
    <w:rsid w:val="008C21BC"/>
    <w:rsid w:val="008C2699"/>
    <w:rsid w:val="008C2946"/>
    <w:rsid w:val="008C2F0B"/>
    <w:rsid w:val="008C44E2"/>
    <w:rsid w:val="008C4665"/>
    <w:rsid w:val="008C5E18"/>
    <w:rsid w:val="008C6E7B"/>
    <w:rsid w:val="008C702C"/>
    <w:rsid w:val="008C7CC7"/>
    <w:rsid w:val="008D17EB"/>
    <w:rsid w:val="008D2287"/>
    <w:rsid w:val="008D3389"/>
    <w:rsid w:val="008D3904"/>
    <w:rsid w:val="008D3EBF"/>
    <w:rsid w:val="008D41DE"/>
    <w:rsid w:val="008D46C7"/>
    <w:rsid w:val="008D4F1B"/>
    <w:rsid w:val="008D5270"/>
    <w:rsid w:val="008D6463"/>
    <w:rsid w:val="008E0D8C"/>
    <w:rsid w:val="008E19C3"/>
    <w:rsid w:val="008E2911"/>
    <w:rsid w:val="008E3886"/>
    <w:rsid w:val="008E3C01"/>
    <w:rsid w:val="008E4E15"/>
    <w:rsid w:val="008E7208"/>
    <w:rsid w:val="008F0DBA"/>
    <w:rsid w:val="008F57CE"/>
    <w:rsid w:val="008F6839"/>
    <w:rsid w:val="00900210"/>
    <w:rsid w:val="0090119E"/>
    <w:rsid w:val="009016B4"/>
    <w:rsid w:val="00902A03"/>
    <w:rsid w:val="00902AA2"/>
    <w:rsid w:val="00902C48"/>
    <w:rsid w:val="00902C5E"/>
    <w:rsid w:val="00903184"/>
    <w:rsid w:val="00904975"/>
    <w:rsid w:val="009050DC"/>
    <w:rsid w:val="009053C6"/>
    <w:rsid w:val="00905C46"/>
    <w:rsid w:val="009069A1"/>
    <w:rsid w:val="009069B4"/>
    <w:rsid w:val="0090717C"/>
    <w:rsid w:val="0091052B"/>
    <w:rsid w:val="009109F1"/>
    <w:rsid w:val="00911181"/>
    <w:rsid w:val="009123A4"/>
    <w:rsid w:val="00915ACF"/>
    <w:rsid w:val="009167BE"/>
    <w:rsid w:val="009178E5"/>
    <w:rsid w:val="00920205"/>
    <w:rsid w:val="0092041C"/>
    <w:rsid w:val="0092093F"/>
    <w:rsid w:val="00920C31"/>
    <w:rsid w:val="00921035"/>
    <w:rsid w:val="009213B4"/>
    <w:rsid w:val="00921B0C"/>
    <w:rsid w:val="0092215B"/>
    <w:rsid w:val="00922704"/>
    <w:rsid w:val="00923C3A"/>
    <w:rsid w:val="009251F1"/>
    <w:rsid w:val="00925256"/>
    <w:rsid w:val="00925904"/>
    <w:rsid w:val="00925941"/>
    <w:rsid w:val="00925A9F"/>
    <w:rsid w:val="00925DD5"/>
    <w:rsid w:val="009267D8"/>
    <w:rsid w:val="00926D77"/>
    <w:rsid w:val="00927B10"/>
    <w:rsid w:val="00930B13"/>
    <w:rsid w:val="0093199D"/>
    <w:rsid w:val="00932171"/>
    <w:rsid w:val="00932FF2"/>
    <w:rsid w:val="00933CBD"/>
    <w:rsid w:val="00935E15"/>
    <w:rsid w:val="00936071"/>
    <w:rsid w:val="00936779"/>
    <w:rsid w:val="00937A15"/>
    <w:rsid w:val="00941B59"/>
    <w:rsid w:val="009424D8"/>
    <w:rsid w:val="00942D2A"/>
    <w:rsid w:val="009436D9"/>
    <w:rsid w:val="00943C01"/>
    <w:rsid w:val="00943F49"/>
    <w:rsid w:val="0094476F"/>
    <w:rsid w:val="009452B9"/>
    <w:rsid w:val="0094684A"/>
    <w:rsid w:val="00946FA5"/>
    <w:rsid w:val="00947812"/>
    <w:rsid w:val="00950175"/>
    <w:rsid w:val="009503CD"/>
    <w:rsid w:val="00950EF8"/>
    <w:rsid w:val="0095272D"/>
    <w:rsid w:val="009527A9"/>
    <w:rsid w:val="0095286F"/>
    <w:rsid w:val="00953277"/>
    <w:rsid w:val="00953FAC"/>
    <w:rsid w:val="00954801"/>
    <w:rsid w:val="00956020"/>
    <w:rsid w:val="00957039"/>
    <w:rsid w:val="009575BC"/>
    <w:rsid w:val="00957C81"/>
    <w:rsid w:val="00957D8E"/>
    <w:rsid w:val="009607FB"/>
    <w:rsid w:val="00962A63"/>
    <w:rsid w:val="00962AF1"/>
    <w:rsid w:val="0096490C"/>
    <w:rsid w:val="00965476"/>
    <w:rsid w:val="00966970"/>
    <w:rsid w:val="009707BD"/>
    <w:rsid w:val="009713A0"/>
    <w:rsid w:val="00972EFB"/>
    <w:rsid w:val="00973A9D"/>
    <w:rsid w:val="00973AC2"/>
    <w:rsid w:val="00973FDD"/>
    <w:rsid w:val="00974695"/>
    <w:rsid w:val="00974987"/>
    <w:rsid w:val="00975FAF"/>
    <w:rsid w:val="00976035"/>
    <w:rsid w:val="00977516"/>
    <w:rsid w:val="009777BD"/>
    <w:rsid w:val="00980231"/>
    <w:rsid w:val="0098063B"/>
    <w:rsid w:val="00982B18"/>
    <w:rsid w:val="00985876"/>
    <w:rsid w:val="00985AE4"/>
    <w:rsid w:val="00985CC5"/>
    <w:rsid w:val="00985CFF"/>
    <w:rsid w:val="0098636C"/>
    <w:rsid w:val="00990929"/>
    <w:rsid w:val="00992C4F"/>
    <w:rsid w:val="00993E08"/>
    <w:rsid w:val="00994844"/>
    <w:rsid w:val="009953BA"/>
    <w:rsid w:val="00995955"/>
    <w:rsid w:val="00997B9E"/>
    <w:rsid w:val="009A01AB"/>
    <w:rsid w:val="009A0D5C"/>
    <w:rsid w:val="009A1694"/>
    <w:rsid w:val="009A328B"/>
    <w:rsid w:val="009A348E"/>
    <w:rsid w:val="009A38B5"/>
    <w:rsid w:val="009A53FF"/>
    <w:rsid w:val="009A673C"/>
    <w:rsid w:val="009A6BD3"/>
    <w:rsid w:val="009B08B9"/>
    <w:rsid w:val="009B08E6"/>
    <w:rsid w:val="009B0B24"/>
    <w:rsid w:val="009B1531"/>
    <w:rsid w:val="009B1BB3"/>
    <w:rsid w:val="009B3744"/>
    <w:rsid w:val="009B3F5B"/>
    <w:rsid w:val="009B7792"/>
    <w:rsid w:val="009C2340"/>
    <w:rsid w:val="009C2784"/>
    <w:rsid w:val="009C2EB6"/>
    <w:rsid w:val="009C6031"/>
    <w:rsid w:val="009C6158"/>
    <w:rsid w:val="009C62DB"/>
    <w:rsid w:val="009C641C"/>
    <w:rsid w:val="009C671B"/>
    <w:rsid w:val="009C7DDA"/>
    <w:rsid w:val="009C7F2C"/>
    <w:rsid w:val="009D06D5"/>
    <w:rsid w:val="009D112E"/>
    <w:rsid w:val="009D134E"/>
    <w:rsid w:val="009D19BE"/>
    <w:rsid w:val="009D1C99"/>
    <w:rsid w:val="009D2408"/>
    <w:rsid w:val="009D3677"/>
    <w:rsid w:val="009D3E18"/>
    <w:rsid w:val="009D3E6F"/>
    <w:rsid w:val="009D3F9F"/>
    <w:rsid w:val="009D4BFE"/>
    <w:rsid w:val="009D4E5C"/>
    <w:rsid w:val="009D5626"/>
    <w:rsid w:val="009E0773"/>
    <w:rsid w:val="009E334B"/>
    <w:rsid w:val="009E37A0"/>
    <w:rsid w:val="009E37AD"/>
    <w:rsid w:val="009E37B2"/>
    <w:rsid w:val="009E4DB8"/>
    <w:rsid w:val="009E50C2"/>
    <w:rsid w:val="009E616E"/>
    <w:rsid w:val="009E64EA"/>
    <w:rsid w:val="009F1A1C"/>
    <w:rsid w:val="009F256B"/>
    <w:rsid w:val="009F38AD"/>
    <w:rsid w:val="009F43DA"/>
    <w:rsid w:val="009F4489"/>
    <w:rsid w:val="009F56F5"/>
    <w:rsid w:val="009F6288"/>
    <w:rsid w:val="009F6A71"/>
    <w:rsid w:val="009F6CAC"/>
    <w:rsid w:val="009F6E80"/>
    <w:rsid w:val="009F7543"/>
    <w:rsid w:val="009F78AF"/>
    <w:rsid w:val="00A01D33"/>
    <w:rsid w:val="00A020CF"/>
    <w:rsid w:val="00A0234E"/>
    <w:rsid w:val="00A028F6"/>
    <w:rsid w:val="00A02EB2"/>
    <w:rsid w:val="00A031DA"/>
    <w:rsid w:val="00A10219"/>
    <w:rsid w:val="00A10920"/>
    <w:rsid w:val="00A12F3F"/>
    <w:rsid w:val="00A16014"/>
    <w:rsid w:val="00A1609E"/>
    <w:rsid w:val="00A17792"/>
    <w:rsid w:val="00A17BA2"/>
    <w:rsid w:val="00A17BB6"/>
    <w:rsid w:val="00A2080B"/>
    <w:rsid w:val="00A22C40"/>
    <w:rsid w:val="00A2326C"/>
    <w:rsid w:val="00A23520"/>
    <w:rsid w:val="00A23D8C"/>
    <w:rsid w:val="00A2417A"/>
    <w:rsid w:val="00A2471A"/>
    <w:rsid w:val="00A24E95"/>
    <w:rsid w:val="00A25491"/>
    <w:rsid w:val="00A26175"/>
    <w:rsid w:val="00A26CEA"/>
    <w:rsid w:val="00A271E3"/>
    <w:rsid w:val="00A27CF2"/>
    <w:rsid w:val="00A313FF"/>
    <w:rsid w:val="00A316B9"/>
    <w:rsid w:val="00A33011"/>
    <w:rsid w:val="00A3360D"/>
    <w:rsid w:val="00A33F69"/>
    <w:rsid w:val="00A342DE"/>
    <w:rsid w:val="00A36176"/>
    <w:rsid w:val="00A361D8"/>
    <w:rsid w:val="00A3658C"/>
    <w:rsid w:val="00A3740F"/>
    <w:rsid w:val="00A37D36"/>
    <w:rsid w:val="00A40B0C"/>
    <w:rsid w:val="00A4185A"/>
    <w:rsid w:val="00A41FD5"/>
    <w:rsid w:val="00A421E6"/>
    <w:rsid w:val="00A43745"/>
    <w:rsid w:val="00A439AC"/>
    <w:rsid w:val="00A43A41"/>
    <w:rsid w:val="00A44001"/>
    <w:rsid w:val="00A4447E"/>
    <w:rsid w:val="00A446C8"/>
    <w:rsid w:val="00A44BF1"/>
    <w:rsid w:val="00A44E05"/>
    <w:rsid w:val="00A45AED"/>
    <w:rsid w:val="00A46610"/>
    <w:rsid w:val="00A468AE"/>
    <w:rsid w:val="00A46D83"/>
    <w:rsid w:val="00A476B6"/>
    <w:rsid w:val="00A47F65"/>
    <w:rsid w:val="00A51463"/>
    <w:rsid w:val="00A52AB9"/>
    <w:rsid w:val="00A53AB6"/>
    <w:rsid w:val="00A60277"/>
    <w:rsid w:val="00A61B80"/>
    <w:rsid w:val="00A6321D"/>
    <w:rsid w:val="00A63EDE"/>
    <w:rsid w:val="00A64351"/>
    <w:rsid w:val="00A64452"/>
    <w:rsid w:val="00A65176"/>
    <w:rsid w:val="00A659C2"/>
    <w:rsid w:val="00A67203"/>
    <w:rsid w:val="00A7001F"/>
    <w:rsid w:val="00A70B82"/>
    <w:rsid w:val="00A71CC3"/>
    <w:rsid w:val="00A71F32"/>
    <w:rsid w:val="00A7314B"/>
    <w:rsid w:val="00A73913"/>
    <w:rsid w:val="00A73AD5"/>
    <w:rsid w:val="00A748C8"/>
    <w:rsid w:val="00A77C3C"/>
    <w:rsid w:val="00A81050"/>
    <w:rsid w:val="00A823EE"/>
    <w:rsid w:val="00A82B81"/>
    <w:rsid w:val="00A82BBC"/>
    <w:rsid w:val="00A82CC5"/>
    <w:rsid w:val="00A82D14"/>
    <w:rsid w:val="00A82F04"/>
    <w:rsid w:val="00A83428"/>
    <w:rsid w:val="00A83F89"/>
    <w:rsid w:val="00A845FA"/>
    <w:rsid w:val="00A85572"/>
    <w:rsid w:val="00A869DD"/>
    <w:rsid w:val="00A87B1E"/>
    <w:rsid w:val="00A90499"/>
    <w:rsid w:val="00A90C56"/>
    <w:rsid w:val="00A916F5"/>
    <w:rsid w:val="00A9204F"/>
    <w:rsid w:val="00A9348A"/>
    <w:rsid w:val="00A9388D"/>
    <w:rsid w:val="00A94CCC"/>
    <w:rsid w:val="00A95127"/>
    <w:rsid w:val="00A95507"/>
    <w:rsid w:val="00A9648C"/>
    <w:rsid w:val="00A9649F"/>
    <w:rsid w:val="00AA0857"/>
    <w:rsid w:val="00AA11AA"/>
    <w:rsid w:val="00AA1386"/>
    <w:rsid w:val="00AA1674"/>
    <w:rsid w:val="00AA194C"/>
    <w:rsid w:val="00AA1A63"/>
    <w:rsid w:val="00AA1D57"/>
    <w:rsid w:val="00AA2A06"/>
    <w:rsid w:val="00AA2C42"/>
    <w:rsid w:val="00AA2EE8"/>
    <w:rsid w:val="00AA31E4"/>
    <w:rsid w:val="00AA65B2"/>
    <w:rsid w:val="00AA7931"/>
    <w:rsid w:val="00AB00F2"/>
    <w:rsid w:val="00AB07F9"/>
    <w:rsid w:val="00AB124B"/>
    <w:rsid w:val="00AB1712"/>
    <w:rsid w:val="00AB259C"/>
    <w:rsid w:val="00AB29FF"/>
    <w:rsid w:val="00AB2DDC"/>
    <w:rsid w:val="00AB3185"/>
    <w:rsid w:val="00AB3413"/>
    <w:rsid w:val="00AB3F0B"/>
    <w:rsid w:val="00AB44B3"/>
    <w:rsid w:val="00AB52BC"/>
    <w:rsid w:val="00AB5E30"/>
    <w:rsid w:val="00AB5E8A"/>
    <w:rsid w:val="00AB6309"/>
    <w:rsid w:val="00AB6394"/>
    <w:rsid w:val="00AB65F0"/>
    <w:rsid w:val="00AB70EA"/>
    <w:rsid w:val="00AC03BA"/>
    <w:rsid w:val="00AC0737"/>
    <w:rsid w:val="00AC0784"/>
    <w:rsid w:val="00AC0CA7"/>
    <w:rsid w:val="00AC0D6F"/>
    <w:rsid w:val="00AC1D64"/>
    <w:rsid w:val="00AC2F6E"/>
    <w:rsid w:val="00AC3A71"/>
    <w:rsid w:val="00AC448D"/>
    <w:rsid w:val="00AC4C24"/>
    <w:rsid w:val="00AC4C37"/>
    <w:rsid w:val="00AC4F91"/>
    <w:rsid w:val="00AC5FF6"/>
    <w:rsid w:val="00AC6840"/>
    <w:rsid w:val="00AC6925"/>
    <w:rsid w:val="00AC7004"/>
    <w:rsid w:val="00AC739F"/>
    <w:rsid w:val="00AD143F"/>
    <w:rsid w:val="00AD2CA3"/>
    <w:rsid w:val="00AD333F"/>
    <w:rsid w:val="00AD41D7"/>
    <w:rsid w:val="00AD431F"/>
    <w:rsid w:val="00AD46E0"/>
    <w:rsid w:val="00AD4AB1"/>
    <w:rsid w:val="00AD4D24"/>
    <w:rsid w:val="00AE0046"/>
    <w:rsid w:val="00AE0641"/>
    <w:rsid w:val="00AE2D67"/>
    <w:rsid w:val="00AE2DB3"/>
    <w:rsid w:val="00AE477D"/>
    <w:rsid w:val="00AE4A01"/>
    <w:rsid w:val="00AE50BF"/>
    <w:rsid w:val="00AE54E0"/>
    <w:rsid w:val="00AE57DD"/>
    <w:rsid w:val="00AE72A7"/>
    <w:rsid w:val="00AE7D23"/>
    <w:rsid w:val="00AE7E5A"/>
    <w:rsid w:val="00AF0211"/>
    <w:rsid w:val="00AF31C1"/>
    <w:rsid w:val="00AF4F8B"/>
    <w:rsid w:val="00AF5316"/>
    <w:rsid w:val="00AF620A"/>
    <w:rsid w:val="00AF681A"/>
    <w:rsid w:val="00B017A9"/>
    <w:rsid w:val="00B02572"/>
    <w:rsid w:val="00B02C62"/>
    <w:rsid w:val="00B03386"/>
    <w:rsid w:val="00B038D9"/>
    <w:rsid w:val="00B03BA0"/>
    <w:rsid w:val="00B045FA"/>
    <w:rsid w:val="00B04B72"/>
    <w:rsid w:val="00B051DA"/>
    <w:rsid w:val="00B066F5"/>
    <w:rsid w:val="00B06943"/>
    <w:rsid w:val="00B0793C"/>
    <w:rsid w:val="00B10679"/>
    <w:rsid w:val="00B10F9D"/>
    <w:rsid w:val="00B11FC9"/>
    <w:rsid w:val="00B124AF"/>
    <w:rsid w:val="00B124B1"/>
    <w:rsid w:val="00B13DBF"/>
    <w:rsid w:val="00B13EE5"/>
    <w:rsid w:val="00B1453A"/>
    <w:rsid w:val="00B148CE"/>
    <w:rsid w:val="00B15D57"/>
    <w:rsid w:val="00B15FF1"/>
    <w:rsid w:val="00B171BF"/>
    <w:rsid w:val="00B174FA"/>
    <w:rsid w:val="00B17E06"/>
    <w:rsid w:val="00B21D4B"/>
    <w:rsid w:val="00B226E2"/>
    <w:rsid w:val="00B23C31"/>
    <w:rsid w:val="00B245A2"/>
    <w:rsid w:val="00B2466A"/>
    <w:rsid w:val="00B24DCE"/>
    <w:rsid w:val="00B250E8"/>
    <w:rsid w:val="00B25578"/>
    <w:rsid w:val="00B2672D"/>
    <w:rsid w:val="00B26FF3"/>
    <w:rsid w:val="00B30FB5"/>
    <w:rsid w:val="00B30FFB"/>
    <w:rsid w:val="00B3188A"/>
    <w:rsid w:val="00B31A6C"/>
    <w:rsid w:val="00B31B08"/>
    <w:rsid w:val="00B31EE2"/>
    <w:rsid w:val="00B32495"/>
    <w:rsid w:val="00B324EF"/>
    <w:rsid w:val="00B32F0C"/>
    <w:rsid w:val="00B34A66"/>
    <w:rsid w:val="00B34E7E"/>
    <w:rsid w:val="00B34F2C"/>
    <w:rsid w:val="00B35DB8"/>
    <w:rsid w:val="00B36BEC"/>
    <w:rsid w:val="00B37345"/>
    <w:rsid w:val="00B401B0"/>
    <w:rsid w:val="00B40EFE"/>
    <w:rsid w:val="00B42979"/>
    <w:rsid w:val="00B434AA"/>
    <w:rsid w:val="00B44768"/>
    <w:rsid w:val="00B4481A"/>
    <w:rsid w:val="00B45378"/>
    <w:rsid w:val="00B464CC"/>
    <w:rsid w:val="00B46A04"/>
    <w:rsid w:val="00B46FBA"/>
    <w:rsid w:val="00B50810"/>
    <w:rsid w:val="00B5113B"/>
    <w:rsid w:val="00B52035"/>
    <w:rsid w:val="00B52214"/>
    <w:rsid w:val="00B538B0"/>
    <w:rsid w:val="00B5474D"/>
    <w:rsid w:val="00B54987"/>
    <w:rsid w:val="00B56A31"/>
    <w:rsid w:val="00B57251"/>
    <w:rsid w:val="00B60C08"/>
    <w:rsid w:val="00B60D2B"/>
    <w:rsid w:val="00B611EB"/>
    <w:rsid w:val="00B61C96"/>
    <w:rsid w:val="00B6210D"/>
    <w:rsid w:val="00B624E5"/>
    <w:rsid w:val="00B62C0A"/>
    <w:rsid w:val="00B64937"/>
    <w:rsid w:val="00B64942"/>
    <w:rsid w:val="00B65B41"/>
    <w:rsid w:val="00B66263"/>
    <w:rsid w:val="00B66693"/>
    <w:rsid w:val="00B67016"/>
    <w:rsid w:val="00B67A17"/>
    <w:rsid w:val="00B67EE0"/>
    <w:rsid w:val="00B715C8"/>
    <w:rsid w:val="00B73F0D"/>
    <w:rsid w:val="00B741DB"/>
    <w:rsid w:val="00B75672"/>
    <w:rsid w:val="00B765BB"/>
    <w:rsid w:val="00B7682D"/>
    <w:rsid w:val="00B76A42"/>
    <w:rsid w:val="00B8126D"/>
    <w:rsid w:val="00B8136A"/>
    <w:rsid w:val="00B820FA"/>
    <w:rsid w:val="00B86172"/>
    <w:rsid w:val="00B87996"/>
    <w:rsid w:val="00B879EF"/>
    <w:rsid w:val="00B87A39"/>
    <w:rsid w:val="00B9072E"/>
    <w:rsid w:val="00B9182E"/>
    <w:rsid w:val="00B91CDF"/>
    <w:rsid w:val="00B92FC3"/>
    <w:rsid w:val="00B9476C"/>
    <w:rsid w:val="00B95C5A"/>
    <w:rsid w:val="00B95E22"/>
    <w:rsid w:val="00B966E2"/>
    <w:rsid w:val="00B969BA"/>
    <w:rsid w:val="00B9718B"/>
    <w:rsid w:val="00B97336"/>
    <w:rsid w:val="00BA011F"/>
    <w:rsid w:val="00BA120A"/>
    <w:rsid w:val="00BA1CA4"/>
    <w:rsid w:val="00BA270C"/>
    <w:rsid w:val="00BA2C3D"/>
    <w:rsid w:val="00BA3D64"/>
    <w:rsid w:val="00BA3DE4"/>
    <w:rsid w:val="00BA52E3"/>
    <w:rsid w:val="00BA6CA2"/>
    <w:rsid w:val="00BA790B"/>
    <w:rsid w:val="00BA7969"/>
    <w:rsid w:val="00BA79AB"/>
    <w:rsid w:val="00BA7E41"/>
    <w:rsid w:val="00BB071E"/>
    <w:rsid w:val="00BB11F3"/>
    <w:rsid w:val="00BB139C"/>
    <w:rsid w:val="00BB2DC6"/>
    <w:rsid w:val="00BB333E"/>
    <w:rsid w:val="00BB565F"/>
    <w:rsid w:val="00BB579E"/>
    <w:rsid w:val="00BB5B6C"/>
    <w:rsid w:val="00BB5E66"/>
    <w:rsid w:val="00BB6979"/>
    <w:rsid w:val="00BB6E6F"/>
    <w:rsid w:val="00BB6F7E"/>
    <w:rsid w:val="00BC171D"/>
    <w:rsid w:val="00BC267E"/>
    <w:rsid w:val="00BC31F3"/>
    <w:rsid w:val="00BC32FA"/>
    <w:rsid w:val="00BC4008"/>
    <w:rsid w:val="00BC47F9"/>
    <w:rsid w:val="00BC4D30"/>
    <w:rsid w:val="00BC51FF"/>
    <w:rsid w:val="00BC5A30"/>
    <w:rsid w:val="00BD0A29"/>
    <w:rsid w:val="00BD1D3D"/>
    <w:rsid w:val="00BD2D5F"/>
    <w:rsid w:val="00BD3C7A"/>
    <w:rsid w:val="00BD4508"/>
    <w:rsid w:val="00BD5E08"/>
    <w:rsid w:val="00BE155D"/>
    <w:rsid w:val="00BE19C3"/>
    <w:rsid w:val="00BE1F6C"/>
    <w:rsid w:val="00BE2106"/>
    <w:rsid w:val="00BE219C"/>
    <w:rsid w:val="00BE22F7"/>
    <w:rsid w:val="00BE6892"/>
    <w:rsid w:val="00BF2377"/>
    <w:rsid w:val="00BF2CEE"/>
    <w:rsid w:val="00BF2F6D"/>
    <w:rsid w:val="00BF448B"/>
    <w:rsid w:val="00BF4C82"/>
    <w:rsid w:val="00BF5F11"/>
    <w:rsid w:val="00BF6CAF"/>
    <w:rsid w:val="00BF7137"/>
    <w:rsid w:val="00C00E51"/>
    <w:rsid w:val="00C0121F"/>
    <w:rsid w:val="00C012E1"/>
    <w:rsid w:val="00C0156C"/>
    <w:rsid w:val="00C01731"/>
    <w:rsid w:val="00C028F4"/>
    <w:rsid w:val="00C03638"/>
    <w:rsid w:val="00C0372E"/>
    <w:rsid w:val="00C03817"/>
    <w:rsid w:val="00C06080"/>
    <w:rsid w:val="00C069DD"/>
    <w:rsid w:val="00C07ACB"/>
    <w:rsid w:val="00C121E2"/>
    <w:rsid w:val="00C15C2C"/>
    <w:rsid w:val="00C15ED6"/>
    <w:rsid w:val="00C17201"/>
    <w:rsid w:val="00C2198B"/>
    <w:rsid w:val="00C21BA3"/>
    <w:rsid w:val="00C21FC1"/>
    <w:rsid w:val="00C225D7"/>
    <w:rsid w:val="00C23505"/>
    <w:rsid w:val="00C23914"/>
    <w:rsid w:val="00C24310"/>
    <w:rsid w:val="00C24E7E"/>
    <w:rsid w:val="00C253F3"/>
    <w:rsid w:val="00C25655"/>
    <w:rsid w:val="00C26721"/>
    <w:rsid w:val="00C268D8"/>
    <w:rsid w:val="00C2793E"/>
    <w:rsid w:val="00C30FBB"/>
    <w:rsid w:val="00C3256A"/>
    <w:rsid w:val="00C32C99"/>
    <w:rsid w:val="00C33635"/>
    <w:rsid w:val="00C34095"/>
    <w:rsid w:val="00C34DF8"/>
    <w:rsid w:val="00C354CA"/>
    <w:rsid w:val="00C35ACA"/>
    <w:rsid w:val="00C40008"/>
    <w:rsid w:val="00C40723"/>
    <w:rsid w:val="00C41189"/>
    <w:rsid w:val="00C43105"/>
    <w:rsid w:val="00C44B4C"/>
    <w:rsid w:val="00C455C8"/>
    <w:rsid w:val="00C45A0E"/>
    <w:rsid w:val="00C45E0C"/>
    <w:rsid w:val="00C47FA8"/>
    <w:rsid w:val="00C51396"/>
    <w:rsid w:val="00C520CF"/>
    <w:rsid w:val="00C52600"/>
    <w:rsid w:val="00C52A9A"/>
    <w:rsid w:val="00C535C7"/>
    <w:rsid w:val="00C5409C"/>
    <w:rsid w:val="00C543F2"/>
    <w:rsid w:val="00C553F6"/>
    <w:rsid w:val="00C5578D"/>
    <w:rsid w:val="00C57A84"/>
    <w:rsid w:val="00C602F5"/>
    <w:rsid w:val="00C619A8"/>
    <w:rsid w:val="00C629AE"/>
    <w:rsid w:val="00C62BD1"/>
    <w:rsid w:val="00C62CDB"/>
    <w:rsid w:val="00C6531C"/>
    <w:rsid w:val="00C65F52"/>
    <w:rsid w:val="00C66847"/>
    <w:rsid w:val="00C675D8"/>
    <w:rsid w:val="00C67FDD"/>
    <w:rsid w:val="00C70483"/>
    <w:rsid w:val="00C71E20"/>
    <w:rsid w:val="00C72478"/>
    <w:rsid w:val="00C731F2"/>
    <w:rsid w:val="00C7378E"/>
    <w:rsid w:val="00C7551B"/>
    <w:rsid w:val="00C7580A"/>
    <w:rsid w:val="00C758FD"/>
    <w:rsid w:val="00C801A7"/>
    <w:rsid w:val="00C808B8"/>
    <w:rsid w:val="00C80DD9"/>
    <w:rsid w:val="00C814DC"/>
    <w:rsid w:val="00C81ADE"/>
    <w:rsid w:val="00C81AFF"/>
    <w:rsid w:val="00C8268F"/>
    <w:rsid w:val="00C82F0B"/>
    <w:rsid w:val="00C85670"/>
    <w:rsid w:val="00C871B8"/>
    <w:rsid w:val="00C87BED"/>
    <w:rsid w:val="00C91911"/>
    <w:rsid w:val="00C91A77"/>
    <w:rsid w:val="00C92B38"/>
    <w:rsid w:val="00C92F8B"/>
    <w:rsid w:val="00C94865"/>
    <w:rsid w:val="00C95B17"/>
    <w:rsid w:val="00C962F0"/>
    <w:rsid w:val="00C967EB"/>
    <w:rsid w:val="00CA063D"/>
    <w:rsid w:val="00CA0956"/>
    <w:rsid w:val="00CA3678"/>
    <w:rsid w:val="00CA458E"/>
    <w:rsid w:val="00CA4E4E"/>
    <w:rsid w:val="00CA5F5A"/>
    <w:rsid w:val="00CA7DAC"/>
    <w:rsid w:val="00CB03E7"/>
    <w:rsid w:val="00CB06FE"/>
    <w:rsid w:val="00CB3196"/>
    <w:rsid w:val="00CB4CC1"/>
    <w:rsid w:val="00CB587E"/>
    <w:rsid w:val="00CB6155"/>
    <w:rsid w:val="00CB7176"/>
    <w:rsid w:val="00CB744C"/>
    <w:rsid w:val="00CC0907"/>
    <w:rsid w:val="00CC1421"/>
    <w:rsid w:val="00CC184B"/>
    <w:rsid w:val="00CC2D10"/>
    <w:rsid w:val="00CC3A0B"/>
    <w:rsid w:val="00CC7432"/>
    <w:rsid w:val="00CC7D02"/>
    <w:rsid w:val="00CD05E2"/>
    <w:rsid w:val="00CD1B41"/>
    <w:rsid w:val="00CD1CDF"/>
    <w:rsid w:val="00CD202E"/>
    <w:rsid w:val="00CD2EA4"/>
    <w:rsid w:val="00CD30C6"/>
    <w:rsid w:val="00CD39C4"/>
    <w:rsid w:val="00CD3ACC"/>
    <w:rsid w:val="00CD4535"/>
    <w:rsid w:val="00CD65CD"/>
    <w:rsid w:val="00CD66F0"/>
    <w:rsid w:val="00CD6D68"/>
    <w:rsid w:val="00CD70CB"/>
    <w:rsid w:val="00CD7EFD"/>
    <w:rsid w:val="00CE032D"/>
    <w:rsid w:val="00CE043F"/>
    <w:rsid w:val="00CE17EB"/>
    <w:rsid w:val="00CE2FDF"/>
    <w:rsid w:val="00CE4BC7"/>
    <w:rsid w:val="00CE4C9A"/>
    <w:rsid w:val="00CE5DDD"/>
    <w:rsid w:val="00CE6049"/>
    <w:rsid w:val="00CE65E3"/>
    <w:rsid w:val="00CE6E28"/>
    <w:rsid w:val="00CE6FD8"/>
    <w:rsid w:val="00CE7EFA"/>
    <w:rsid w:val="00CF02B2"/>
    <w:rsid w:val="00CF091B"/>
    <w:rsid w:val="00CF2EC0"/>
    <w:rsid w:val="00CF441D"/>
    <w:rsid w:val="00CF4F33"/>
    <w:rsid w:val="00CF5C8A"/>
    <w:rsid w:val="00CF5F62"/>
    <w:rsid w:val="00CF66D5"/>
    <w:rsid w:val="00CF66E9"/>
    <w:rsid w:val="00CF6DCB"/>
    <w:rsid w:val="00CF7067"/>
    <w:rsid w:val="00CF75CA"/>
    <w:rsid w:val="00D008BF"/>
    <w:rsid w:val="00D00ABD"/>
    <w:rsid w:val="00D00BAD"/>
    <w:rsid w:val="00D02888"/>
    <w:rsid w:val="00D0305F"/>
    <w:rsid w:val="00D0415E"/>
    <w:rsid w:val="00D04B0D"/>
    <w:rsid w:val="00D04C51"/>
    <w:rsid w:val="00D05291"/>
    <w:rsid w:val="00D06330"/>
    <w:rsid w:val="00D11C26"/>
    <w:rsid w:val="00D12069"/>
    <w:rsid w:val="00D12836"/>
    <w:rsid w:val="00D12BAA"/>
    <w:rsid w:val="00D13AE4"/>
    <w:rsid w:val="00D14DC2"/>
    <w:rsid w:val="00D16D9F"/>
    <w:rsid w:val="00D173E0"/>
    <w:rsid w:val="00D20606"/>
    <w:rsid w:val="00D219A4"/>
    <w:rsid w:val="00D21D24"/>
    <w:rsid w:val="00D21FB9"/>
    <w:rsid w:val="00D22169"/>
    <w:rsid w:val="00D222DA"/>
    <w:rsid w:val="00D23012"/>
    <w:rsid w:val="00D24DD1"/>
    <w:rsid w:val="00D24E26"/>
    <w:rsid w:val="00D26183"/>
    <w:rsid w:val="00D26A86"/>
    <w:rsid w:val="00D26F49"/>
    <w:rsid w:val="00D27A2A"/>
    <w:rsid w:val="00D3099A"/>
    <w:rsid w:val="00D30DF2"/>
    <w:rsid w:val="00D32A8B"/>
    <w:rsid w:val="00D32FF4"/>
    <w:rsid w:val="00D331AB"/>
    <w:rsid w:val="00D3467F"/>
    <w:rsid w:val="00D34FC3"/>
    <w:rsid w:val="00D35935"/>
    <w:rsid w:val="00D414C1"/>
    <w:rsid w:val="00D415F3"/>
    <w:rsid w:val="00D418DF"/>
    <w:rsid w:val="00D42BE6"/>
    <w:rsid w:val="00D4359E"/>
    <w:rsid w:val="00D4521E"/>
    <w:rsid w:val="00D45371"/>
    <w:rsid w:val="00D45609"/>
    <w:rsid w:val="00D46954"/>
    <w:rsid w:val="00D507E5"/>
    <w:rsid w:val="00D51850"/>
    <w:rsid w:val="00D526F8"/>
    <w:rsid w:val="00D52CBC"/>
    <w:rsid w:val="00D5315E"/>
    <w:rsid w:val="00D53F52"/>
    <w:rsid w:val="00D54532"/>
    <w:rsid w:val="00D5542C"/>
    <w:rsid w:val="00D55896"/>
    <w:rsid w:val="00D55A28"/>
    <w:rsid w:val="00D56DEE"/>
    <w:rsid w:val="00D5754F"/>
    <w:rsid w:val="00D578C7"/>
    <w:rsid w:val="00D61F41"/>
    <w:rsid w:val="00D62A79"/>
    <w:rsid w:val="00D62A83"/>
    <w:rsid w:val="00D633A7"/>
    <w:rsid w:val="00D65CF1"/>
    <w:rsid w:val="00D65EDA"/>
    <w:rsid w:val="00D667E1"/>
    <w:rsid w:val="00D6714F"/>
    <w:rsid w:val="00D70287"/>
    <w:rsid w:val="00D70DE0"/>
    <w:rsid w:val="00D7143E"/>
    <w:rsid w:val="00D7157E"/>
    <w:rsid w:val="00D7331E"/>
    <w:rsid w:val="00D74041"/>
    <w:rsid w:val="00D7475D"/>
    <w:rsid w:val="00D80541"/>
    <w:rsid w:val="00D8119F"/>
    <w:rsid w:val="00D81313"/>
    <w:rsid w:val="00D81835"/>
    <w:rsid w:val="00D81B26"/>
    <w:rsid w:val="00D825F7"/>
    <w:rsid w:val="00D8310F"/>
    <w:rsid w:val="00D83478"/>
    <w:rsid w:val="00D835E7"/>
    <w:rsid w:val="00D84111"/>
    <w:rsid w:val="00D84F96"/>
    <w:rsid w:val="00D86B61"/>
    <w:rsid w:val="00D86C57"/>
    <w:rsid w:val="00D870C1"/>
    <w:rsid w:val="00D93A0E"/>
    <w:rsid w:val="00D95599"/>
    <w:rsid w:val="00DA0707"/>
    <w:rsid w:val="00DA26BD"/>
    <w:rsid w:val="00DA45C6"/>
    <w:rsid w:val="00DA5251"/>
    <w:rsid w:val="00DA5DBD"/>
    <w:rsid w:val="00DA72D3"/>
    <w:rsid w:val="00DB0398"/>
    <w:rsid w:val="00DB0735"/>
    <w:rsid w:val="00DB07A1"/>
    <w:rsid w:val="00DB08CB"/>
    <w:rsid w:val="00DB16E6"/>
    <w:rsid w:val="00DB1D40"/>
    <w:rsid w:val="00DB2BCE"/>
    <w:rsid w:val="00DB4B75"/>
    <w:rsid w:val="00DB5764"/>
    <w:rsid w:val="00DB59F6"/>
    <w:rsid w:val="00DB6145"/>
    <w:rsid w:val="00DB7A02"/>
    <w:rsid w:val="00DC240E"/>
    <w:rsid w:val="00DC2FFD"/>
    <w:rsid w:val="00DC3CF7"/>
    <w:rsid w:val="00DC53B8"/>
    <w:rsid w:val="00DC59D4"/>
    <w:rsid w:val="00DC5AA2"/>
    <w:rsid w:val="00DC6839"/>
    <w:rsid w:val="00DC751B"/>
    <w:rsid w:val="00DC762D"/>
    <w:rsid w:val="00DC7888"/>
    <w:rsid w:val="00DC79DD"/>
    <w:rsid w:val="00DC7AB4"/>
    <w:rsid w:val="00DD06F8"/>
    <w:rsid w:val="00DD0F25"/>
    <w:rsid w:val="00DD19CA"/>
    <w:rsid w:val="00DD2792"/>
    <w:rsid w:val="00DD45BE"/>
    <w:rsid w:val="00DD4B12"/>
    <w:rsid w:val="00DD4C94"/>
    <w:rsid w:val="00DD4FCF"/>
    <w:rsid w:val="00DD5CD8"/>
    <w:rsid w:val="00DD5F69"/>
    <w:rsid w:val="00DD6F42"/>
    <w:rsid w:val="00DD7944"/>
    <w:rsid w:val="00DE0C19"/>
    <w:rsid w:val="00DE1A3A"/>
    <w:rsid w:val="00DE1BB4"/>
    <w:rsid w:val="00DE1C15"/>
    <w:rsid w:val="00DE41C6"/>
    <w:rsid w:val="00DE42CA"/>
    <w:rsid w:val="00DE44FE"/>
    <w:rsid w:val="00DE47C6"/>
    <w:rsid w:val="00DE4D7A"/>
    <w:rsid w:val="00DE7074"/>
    <w:rsid w:val="00DE7801"/>
    <w:rsid w:val="00DE7CD9"/>
    <w:rsid w:val="00DF132C"/>
    <w:rsid w:val="00DF13DB"/>
    <w:rsid w:val="00DF26B2"/>
    <w:rsid w:val="00DF2BFF"/>
    <w:rsid w:val="00DF2C78"/>
    <w:rsid w:val="00DF41BC"/>
    <w:rsid w:val="00DF514C"/>
    <w:rsid w:val="00DF6852"/>
    <w:rsid w:val="00DF701A"/>
    <w:rsid w:val="00DF708B"/>
    <w:rsid w:val="00DF7478"/>
    <w:rsid w:val="00E01C9E"/>
    <w:rsid w:val="00E02FE0"/>
    <w:rsid w:val="00E03BF8"/>
    <w:rsid w:val="00E0441E"/>
    <w:rsid w:val="00E10D96"/>
    <w:rsid w:val="00E11C77"/>
    <w:rsid w:val="00E11E40"/>
    <w:rsid w:val="00E124C8"/>
    <w:rsid w:val="00E135DB"/>
    <w:rsid w:val="00E138C7"/>
    <w:rsid w:val="00E1473F"/>
    <w:rsid w:val="00E15AA4"/>
    <w:rsid w:val="00E16974"/>
    <w:rsid w:val="00E17EFD"/>
    <w:rsid w:val="00E20073"/>
    <w:rsid w:val="00E206C4"/>
    <w:rsid w:val="00E23C45"/>
    <w:rsid w:val="00E302FF"/>
    <w:rsid w:val="00E30685"/>
    <w:rsid w:val="00E307C8"/>
    <w:rsid w:val="00E313CD"/>
    <w:rsid w:val="00E33F5A"/>
    <w:rsid w:val="00E35020"/>
    <w:rsid w:val="00E3586F"/>
    <w:rsid w:val="00E36449"/>
    <w:rsid w:val="00E36A5B"/>
    <w:rsid w:val="00E37289"/>
    <w:rsid w:val="00E40303"/>
    <w:rsid w:val="00E4062E"/>
    <w:rsid w:val="00E411E0"/>
    <w:rsid w:val="00E43EA4"/>
    <w:rsid w:val="00E44809"/>
    <w:rsid w:val="00E448CF"/>
    <w:rsid w:val="00E457F8"/>
    <w:rsid w:val="00E46C6F"/>
    <w:rsid w:val="00E476B2"/>
    <w:rsid w:val="00E50215"/>
    <w:rsid w:val="00E513FA"/>
    <w:rsid w:val="00E52195"/>
    <w:rsid w:val="00E54CE0"/>
    <w:rsid w:val="00E56674"/>
    <w:rsid w:val="00E56A7A"/>
    <w:rsid w:val="00E56D37"/>
    <w:rsid w:val="00E61656"/>
    <w:rsid w:val="00E6221A"/>
    <w:rsid w:val="00E6403B"/>
    <w:rsid w:val="00E64609"/>
    <w:rsid w:val="00E6682F"/>
    <w:rsid w:val="00E66DC5"/>
    <w:rsid w:val="00E6755C"/>
    <w:rsid w:val="00E67D28"/>
    <w:rsid w:val="00E70A9F"/>
    <w:rsid w:val="00E70BA5"/>
    <w:rsid w:val="00E71554"/>
    <w:rsid w:val="00E71E30"/>
    <w:rsid w:val="00E727B6"/>
    <w:rsid w:val="00E72BBE"/>
    <w:rsid w:val="00E7323B"/>
    <w:rsid w:val="00E7411B"/>
    <w:rsid w:val="00E7493B"/>
    <w:rsid w:val="00E750F8"/>
    <w:rsid w:val="00E75183"/>
    <w:rsid w:val="00E76AA3"/>
    <w:rsid w:val="00E7737A"/>
    <w:rsid w:val="00E7791A"/>
    <w:rsid w:val="00E8046B"/>
    <w:rsid w:val="00E810AA"/>
    <w:rsid w:val="00E82631"/>
    <w:rsid w:val="00E83133"/>
    <w:rsid w:val="00E83951"/>
    <w:rsid w:val="00E83EB8"/>
    <w:rsid w:val="00E847CF"/>
    <w:rsid w:val="00E85250"/>
    <w:rsid w:val="00E867B6"/>
    <w:rsid w:val="00E8799C"/>
    <w:rsid w:val="00E90867"/>
    <w:rsid w:val="00E917D3"/>
    <w:rsid w:val="00E91EC9"/>
    <w:rsid w:val="00E9223C"/>
    <w:rsid w:val="00E92526"/>
    <w:rsid w:val="00E92660"/>
    <w:rsid w:val="00E92D7D"/>
    <w:rsid w:val="00E93D6F"/>
    <w:rsid w:val="00E94548"/>
    <w:rsid w:val="00E95CED"/>
    <w:rsid w:val="00E95F3C"/>
    <w:rsid w:val="00EA06AA"/>
    <w:rsid w:val="00EA1972"/>
    <w:rsid w:val="00EA33CB"/>
    <w:rsid w:val="00EA3682"/>
    <w:rsid w:val="00EA3924"/>
    <w:rsid w:val="00EA4812"/>
    <w:rsid w:val="00EA587C"/>
    <w:rsid w:val="00EA5E9A"/>
    <w:rsid w:val="00EA6354"/>
    <w:rsid w:val="00EA65E9"/>
    <w:rsid w:val="00EA6F1D"/>
    <w:rsid w:val="00EB0FBE"/>
    <w:rsid w:val="00EB10DA"/>
    <w:rsid w:val="00EB2F05"/>
    <w:rsid w:val="00EB44E7"/>
    <w:rsid w:val="00EB4911"/>
    <w:rsid w:val="00EB4A79"/>
    <w:rsid w:val="00EB4B14"/>
    <w:rsid w:val="00EB69AE"/>
    <w:rsid w:val="00EB786B"/>
    <w:rsid w:val="00EC17E0"/>
    <w:rsid w:val="00EC1BD3"/>
    <w:rsid w:val="00EC2681"/>
    <w:rsid w:val="00EC371C"/>
    <w:rsid w:val="00EC3EEC"/>
    <w:rsid w:val="00EC435C"/>
    <w:rsid w:val="00EC5980"/>
    <w:rsid w:val="00EC62D9"/>
    <w:rsid w:val="00EC6841"/>
    <w:rsid w:val="00EC7CCA"/>
    <w:rsid w:val="00ED0358"/>
    <w:rsid w:val="00ED1D23"/>
    <w:rsid w:val="00ED268B"/>
    <w:rsid w:val="00ED4230"/>
    <w:rsid w:val="00ED56DF"/>
    <w:rsid w:val="00ED6EA6"/>
    <w:rsid w:val="00ED7254"/>
    <w:rsid w:val="00ED754A"/>
    <w:rsid w:val="00EE0DF9"/>
    <w:rsid w:val="00EE174D"/>
    <w:rsid w:val="00EE2F0E"/>
    <w:rsid w:val="00EE3D3C"/>
    <w:rsid w:val="00EE3FD5"/>
    <w:rsid w:val="00EE4EF9"/>
    <w:rsid w:val="00EE5AE3"/>
    <w:rsid w:val="00EE5D04"/>
    <w:rsid w:val="00EE6789"/>
    <w:rsid w:val="00EE7B4D"/>
    <w:rsid w:val="00EF2D81"/>
    <w:rsid w:val="00EF3280"/>
    <w:rsid w:val="00EF3422"/>
    <w:rsid w:val="00EF4159"/>
    <w:rsid w:val="00EF4D5F"/>
    <w:rsid w:val="00EF55E5"/>
    <w:rsid w:val="00EF64FF"/>
    <w:rsid w:val="00EF68ED"/>
    <w:rsid w:val="00EF7565"/>
    <w:rsid w:val="00EF7791"/>
    <w:rsid w:val="00F00D4D"/>
    <w:rsid w:val="00F00EF7"/>
    <w:rsid w:val="00F01B7F"/>
    <w:rsid w:val="00F02BCE"/>
    <w:rsid w:val="00F051A1"/>
    <w:rsid w:val="00F0530B"/>
    <w:rsid w:val="00F05B70"/>
    <w:rsid w:val="00F0641B"/>
    <w:rsid w:val="00F06BE9"/>
    <w:rsid w:val="00F071CB"/>
    <w:rsid w:val="00F10354"/>
    <w:rsid w:val="00F10C8E"/>
    <w:rsid w:val="00F13A4A"/>
    <w:rsid w:val="00F14592"/>
    <w:rsid w:val="00F14D2E"/>
    <w:rsid w:val="00F15F37"/>
    <w:rsid w:val="00F1605E"/>
    <w:rsid w:val="00F21E4F"/>
    <w:rsid w:val="00F2216A"/>
    <w:rsid w:val="00F22553"/>
    <w:rsid w:val="00F230EA"/>
    <w:rsid w:val="00F23248"/>
    <w:rsid w:val="00F2522B"/>
    <w:rsid w:val="00F254C7"/>
    <w:rsid w:val="00F25ED3"/>
    <w:rsid w:val="00F272DB"/>
    <w:rsid w:val="00F278C4"/>
    <w:rsid w:val="00F30D10"/>
    <w:rsid w:val="00F31606"/>
    <w:rsid w:val="00F31CF3"/>
    <w:rsid w:val="00F3218E"/>
    <w:rsid w:val="00F34EAB"/>
    <w:rsid w:val="00F35EC4"/>
    <w:rsid w:val="00F36647"/>
    <w:rsid w:val="00F37B4A"/>
    <w:rsid w:val="00F37B93"/>
    <w:rsid w:val="00F4127E"/>
    <w:rsid w:val="00F43EAC"/>
    <w:rsid w:val="00F44819"/>
    <w:rsid w:val="00F456BA"/>
    <w:rsid w:val="00F5021D"/>
    <w:rsid w:val="00F50669"/>
    <w:rsid w:val="00F52D8E"/>
    <w:rsid w:val="00F5365A"/>
    <w:rsid w:val="00F53683"/>
    <w:rsid w:val="00F54385"/>
    <w:rsid w:val="00F54A97"/>
    <w:rsid w:val="00F5506A"/>
    <w:rsid w:val="00F55542"/>
    <w:rsid w:val="00F55AB3"/>
    <w:rsid w:val="00F56737"/>
    <w:rsid w:val="00F56AE2"/>
    <w:rsid w:val="00F57255"/>
    <w:rsid w:val="00F5790C"/>
    <w:rsid w:val="00F60087"/>
    <w:rsid w:val="00F6048B"/>
    <w:rsid w:val="00F64A93"/>
    <w:rsid w:val="00F6674A"/>
    <w:rsid w:val="00F67930"/>
    <w:rsid w:val="00F67AF0"/>
    <w:rsid w:val="00F706CB"/>
    <w:rsid w:val="00F70F51"/>
    <w:rsid w:val="00F738A3"/>
    <w:rsid w:val="00F738C3"/>
    <w:rsid w:val="00F73CB5"/>
    <w:rsid w:val="00F742AE"/>
    <w:rsid w:val="00F752F3"/>
    <w:rsid w:val="00F7615A"/>
    <w:rsid w:val="00F77AC8"/>
    <w:rsid w:val="00F82E86"/>
    <w:rsid w:val="00F83124"/>
    <w:rsid w:val="00F83279"/>
    <w:rsid w:val="00F837A8"/>
    <w:rsid w:val="00F83C2F"/>
    <w:rsid w:val="00F84CF3"/>
    <w:rsid w:val="00F857FB"/>
    <w:rsid w:val="00F86218"/>
    <w:rsid w:val="00F86502"/>
    <w:rsid w:val="00F86548"/>
    <w:rsid w:val="00F865A4"/>
    <w:rsid w:val="00F865AD"/>
    <w:rsid w:val="00F866A9"/>
    <w:rsid w:val="00F86BDD"/>
    <w:rsid w:val="00F8764C"/>
    <w:rsid w:val="00F92075"/>
    <w:rsid w:val="00F93425"/>
    <w:rsid w:val="00F93868"/>
    <w:rsid w:val="00F93930"/>
    <w:rsid w:val="00F94B58"/>
    <w:rsid w:val="00F9631B"/>
    <w:rsid w:val="00F9662B"/>
    <w:rsid w:val="00F96E52"/>
    <w:rsid w:val="00F974F6"/>
    <w:rsid w:val="00FA0496"/>
    <w:rsid w:val="00FA0AC3"/>
    <w:rsid w:val="00FA0E7C"/>
    <w:rsid w:val="00FA0EE4"/>
    <w:rsid w:val="00FA100E"/>
    <w:rsid w:val="00FA1599"/>
    <w:rsid w:val="00FA1EB6"/>
    <w:rsid w:val="00FA20A0"/>
    <w:rsid w:val="00FA25C6"/>
    <w:rsid w:val="00FA4E63"/>
    <w:rsid w:val="00FA5290"/>
    <w:rsid w:val="00FA5BE1"/>
    <w:rsid w:val="00FA6474"/>
    <w:rsid w:val="00FA6BB5"/>
    <w:rsid w:val="00FA738E"/>
    <w:rsid w:val="00FB0F55"/>
    <w:rsid w:val="00FB2240"/>
    <w:rsid w:val="00FB254F"/>
    <w:rsid w:val="00FB2CB1"/>
    <w:rsid w:val="00FB3582"/>
    <w:rsid w:val="00FB3695"/>
    <w:rsid w:val="00FB4B47"/>
    <w:rsid w:val="00FB5C06"/>
    <w:rsid w:val="00FB5EA6"/>
    <w:rsid w:val="00FC01C5"/>
    <w:rsid w:val="00FC09C8"/>
    <w:rsid w:val="00FC09ED"/>
    <w:rsid w:val="00FC1AB9"/>
    <w:rsid w:val="00FC1E9D"/>
    <w:rsid w:val="00FC29DC"/>
    <w:rsid w:val="00FC4461"/>
    <w:rsid w:val="00FC4AF6"/>
    <w:rsid w:val="00FC4C3C"/>
    <w:rsid w:val="00FC6562"/>
    <w:rsid w:val="00FC70BE"/>
    <w:rsid w:val="00FC71D9"/>
    <w:rsid w:val="00FC7981"/>
    <w:rsid w:val="00FC7AD2"/>
    <w:rsid w:val="00FD0693"/>
    <w:rsid w:val="00FD17F4"/>
    <w:rsid w:val="00FD3CF0"/>
    <w:rsid w:val="00FD4026"/>
    <w:rsid w:val="00FD652D"/>
    <w:rsid w:val="00FD7204"/>
    <w:rsid w:val="00FE34AC"/>
    <w:rsid w:val="00FE3625"/>
    <w:rsid w:val="00FE39A3"/>
    <w:rsid w:val="00FE3A9B"/>
    <w:rsid w:val="00FE5E8F"/>
    <w:rsid w:val="00FE5FED"/>
    <w:rsid w:val="00FE649B"/>
    <w:rsid w:val="00FE6AC6"/>
    <w:rsid w:val="00FE7B18"/>
    <w:rsid w:val="00FF0E2C"/>
    <w:rsid w:val="00FF2107"/>
    <w:rsid w:val="00FF2609"/>
    <w:rsid w:val="00FF2E05"/>
    <w:rsid w:val="00FF307B"/>
    <w:rsid w:val="00FF4663"/>
    <w:rsid w:val="00FF61A0"/>
    <w:rsid w:val="00FF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7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6547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65476"/>
    <w:rPr>
      <w:rFonts w:cs="Times New Roman"/>
    </w:rPr>
  </w:style>
  <w:style w:type="table" w:styleId="TableGrid">
    <w:name w:val="Table Grid"/>
    <w:basedOn w:val="TableNormal"/>
    <w:uiPriority w:val="59"/>
    <w:rsid w:val="00AF6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C26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6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A7A57"/>
  </w:style>
  <w:style w:type="paragraph" w:styleId="ListParagraph">
    <w:name w:val="List Paragraph"/>
    <w:basedOn w:val="Normal"/>
    <w:uiPriority w:val="34"/>
    <w:qFormat/>
    <w:rsid w:val="00F604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439AC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F55E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D65EDA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65EDA"/>
    <w:rPr>
      <w:rFonts w:ascii="Consolas" w:eastAsia="Calibri" w:hAnsi="Consolas"/>
      <w:sz w:val="21"/>
      <w:szCs w:val="21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038D9"/>
  </w:style>
  <w:style w:type="table" w:customStyle="1" w:styleId="TableGrid3">
    <w:name w:val="Table Grid3"/>
    <w:basedOn w:val="TableNormal"/>
    <w:next w:val="TableGrid"/>
    <w:uiPriority w:val="59"/>
    <w:rsid w:val="00B0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038D9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B038D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7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6547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65476"/>
    <w:rPr>
      <w:rFonts w:cs="Times New Roman"/>
    </w:rPr>
  </w:style>
  <w:style w:type="table" w:styleId="TableGrid">
    <w:name w:val="Table Grid"/>
    <w:basedOn w:val="TableNormal"/>
    <w:uiPriority w:val="59"/>
    <w:rsid w:val="00AF6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C26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6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A7A57"/>
  </w:style>
  <w:style w:type="paragraph" w:styleId="ListParagraph">
    <w:name w:val="List Paragraph"/>
    <w:basedOn w:val="Normal"/>
    <w:uiPriority w:val="34"/>
    <w:qFormat/>
    <w:rsid w:val="00F604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439AC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F55E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D65EDA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65EDA"/>
    <w:rPr>
      <w:rFonts w:ascii="Consolas" w:eastAsia="Calibri" w:hAnsi="Consolas"/>
      <w:sz w:val="21"/>
      <w:szCs w:val="21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038D9"/>
  </w:style>
  <w:style w:type="table" w:customStyle="1" w:styleId="TableGrid3">
    <w:name w:val="Table Grid3"/>
    <w:basedOn w:val="TableNormal"/>
    <w:next w:val="TableGrid"/>
    <w:uiPriority w:val="59"/>
    <w:rsid w:val="00B0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038D9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B038D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04CD-6C12-4040-ABD1-91F1E700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5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Links>
    <vt:vector size="540" baseType="variant">
      <vt:variant>
        <vt:i4>262197</vt:i4>
      </vt:variant>
      <vt:variant>
        <vt:i4>2104</vt:i4>
      </vt:variant>
      <vt:variant>
        <vt:i4>1025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3213</vt:i4>
      </vt:variant>
      <vt:variant>
        <vt:i4>1026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4393</vt:i4>
      </vt:variant>
      <vt:variant>
        <vt:i4>1027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5539</vt:i4>
      </vt:variant>
      <vt:variant>
        <vt:i4>1028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6732</vt:i4>
      </vt:variant>
      <vt:variant>
        <vt:i4>1029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7862</vt:i4>
      </vt:variant>
      <vt:variant>
        <vt:i4>1030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9037</vt:i4>
      </vt:variant>
      <vt:variant>
        <vt:i4>1031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10178</vt:i4>
      </vt:variant>
      <vt:variant>
        <vt:i4>1032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11260</vt:i4>
      </vt:variant>
      <vt:variant>
        <vt:i4>1033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12458</vt:i4>
      </vt:variant>
      <vt:variant>
        <vt:i4>1034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13601</vt:i4>
      </vt:variant>
      <vt:variant>
        <vt:i4>1035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14696</vt:i4>
      </vt:variant>
      <vt:variant>
        <vt:i4>1036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15820</vt:i4>
      </vt:variant>
      <vt:variant>
        <vt:i4>1037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16909</vt:i4>
      </vt:variant>
      <vt:variant>
        <vt:i4>1038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18018</vt:i4>
      </vt:variant>
      <vt:variant>
        <vt:i4>1039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19141</vt:i4>
      </vt:variant>
      <vt:variant>
        <vt:i4>1040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20227</vt:i4>
      </vt:variant>
      <vt:variant>
        <vt:i4>1041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21346</vt:i4>
      </vt:variant>
      <vt:variant>
        <vt:i4>1042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22500</vt:i4>
      </vt:variant>
      <vt:variant>
        <vt:i4>1043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23693</vt:i4>
      </vt:variant>
      <vt:variant>
        <vt:i4>1044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24852</vt:i4>
      </vt:variant>
      <vt:variant>
        <vt:i4>1045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25972</vt:i4>
      </vt:variant>
      <vt:variant>
        <vt:i4>1046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27066</vt:i4>
      </vt:variant>
      <vt:variant>
        <vt:i4>1047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28185</vt:i4>
      </vt:variant>
      <vt:variant>
        <vt:i4>1048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29285</vt:i4>
      </vt:variant>
      <vt:variant>
        <vt:i4>1049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30408</vt:i4>
      </vt:variant>
      <vt:variant>
        <vt:i4>1050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31530</vt:i4>
      </vt:variant>
      <vt:variant>
        <vt:i4>1051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32626</vt:i4>
      </vt:variant>
      <vt:variant>
        <vt:i4>1052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33783</vt:i4>
      </vt:variant>
      <vt:variant>
        <vt:i4>1053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34915</vt:i4>
      </vt:variant>
      <vt:variant>
        <vt:i4>1054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36025</vt:i4>
      </vt:variant>
      <vt:variant>
        <vt:i4>1055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37211</vt:i4>
      </vt:variant>
      <vt:variant>
        <vt:i4>1056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38285</vt:i4>
      </vt:variant>
      <vt:variant>
        <vt:i4>1057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39464</vt:i4>
      </vt:variant>
      <vt:variant>
        <vt:i4>1058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40612</vt:i4>
      </vt:variant>
      <vt:variant>
        <vt:i4>1059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41764</vt:i4>
      </vt:variant>
      <vt:variant>
        <vt:i4>1060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42898</vt:i4>
      </vt:variant>
      <vt:variant>
        <vt:i4>1061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44015</vt:i4>
      </vt:variant>
      <vt:variant>
        <vt:i4>1062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45153</vt:i4>
      </vt:variant>
      <vt:variant>
        <vt:i4>1063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46223</vt:i4>
      </vt:variant>
      <vt:variant>
        <vt:i4>1064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47356</vt:i4>
      </vt:variant>
      <vt:variant>
        <vt:i4>1065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48520</vt:i4>
      </vt:variant>
      <vt:variant>
        <vt:i4>1066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49641</vt:i4>
      </vt:variant>
      <vt:variant>
        <vt:i4>1067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50764</vt:i4>
      </vt:variant>
      <vt:variant>
        <vt:i4>1068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51951</vt:i4>
      </vt:variant>
      <vt:variant>
        <vt:i4>1069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53042</vt:i4>
      </vt:variant>
      <vt:variant>
        <vt:i4>1070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54193</vt:i4>
      </vt:variant>
      <vt:variant>
        <vt:i4>1071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55321</vt:i4>
      </vt:variant>
      <vt:variant>
        <vt:i4>1072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56438</vt:i4>
      </vt:variant>
      <vt:variant>
        <vt:i4>1073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57545</vt:i4>
      </vt:variant>
      <vt:variant>
        <vt:i4>1074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58654</vt:i4>
      </vt:variant>
      <vt:variant>
        <vt:i4>1075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59765</vt:i4>
      </vt:variant>
      <vt:variant>
        <vt:i4>1076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60922</vt:i4>
      </vt:variant>
      <vt:variant>
        <vt:i4>1077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62018</vt:i4>
      </vt:variant>
      <vt:variant>
        <vt:i4>1078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63256</vt:i4>
      </vt:variant>
      <vt:variant>
        <vt:i4>1079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64367</vt:i4>
      </vt:variant>
      <vt:variant>
        <vt:i4>1080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65466</vt:i4>
      </vt:variant>
      <vt:variant>
        <vt:i4>1081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66539</vt:i4>
      </vt:variant>
      <vt:variant>
        <vt:i4>1082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67726</vt:i4>
      </vt:variant>
      <vt:variant>
        <vt:i4>1083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68858</vt:i4>
      </vt:variant>
      <vt:variant>
        <vt:i4>1084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69921</vt:i4>
      </vt:variant>
      <vt:variant>
        <vt:i4>1085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71039</vt:i4>
      </vt:variant>
      <vt:variant>
        <vt:i4>1086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72199</vt:i4>
      </vt:variant>
      <vt:variant>
        <vt:i4>1087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73332</vt:i4>
      </vt:variant>
      <vt:variant>
        <vt:i4>1088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74463</vt:i4>
      </vt:variant>
      <vt:variant>
        <vt:i4>1089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75530</vt:i4>
      </vt:variant>
      <vt:variant>
        <vt:i4>1090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76643</vt:i4>
      </vt:variant>
      <vt:variant>
        <vt:i4>1091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77807</vt:i4>
      </vt:variant>
      <vt:variant>
        <vt:i4>1092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78873</vt:i4>
      </vt:variant>
      <vt:variant>
        <vt:i4>1093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79657</vt:i4>
      </vt:variant>
      <vt:variant>
        <vt:i4>1094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80441</vt:i4>
      </vt:variant>
      <vt:variant>
        <vt:i4>1095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81224</vt:i4>
      </vt:variant>
      <vt:variant>
        <vt:i4>1096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82009</vt:i4>
      </vt:variant>
      <vt:variant>
        <vt:i4>1097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82793</vt:i4>
      </vt:variant>
      <vt:variant>
        <vt:i4>1098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83575</vt:i4>
      </vt:variant>
      <vt:variant>
        <vt:i4>1099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84359</vt:i4>
      </vt:variant>
      <vt:variant>
        <vt:i4>1100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85143</vt:i4>
      </vt:variant>
      <vt:variant>
        <vt:i4>1101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85926</vt:i4>
      </vt:variant>
      <vt:variant>
        <vt:i4>1102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86711</vt:i4>
      </vt:variant>
      <vt:variant>
        <vt:i4>1103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87495</vt:i4>
      </vt:variant>
      <vt:variant>
        <vt:i4>1104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88277</vt:i4>
      </vt:variant>
      <vt:variant>
        <vt:i4>1105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89061</vt:i4>
      </vt:variant>
      <vt:variant>
        <vt:i4>1106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89845</vt:i4>
      </vt:variant>
      <vt:variant>
        <vt:i4>1107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90628</vt:i4>
      </vt:variant>
      <vt:variant>
        <vt:i4>1108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91413</vt:i4>
      </vt:variant>
      <vt:variant>
        <vt:i4>1109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92197</vt:i4>
      </vt:variant>
      <vt:variant>
        <vt:i4>1110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92979</vt:i4>
      </vt:variant>
      <vt:variant>
        <vt:i4>1111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93763</vt:i4>
      </vt:variant>
      <vt:variant>
        <vt:i4>1112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94547</vt:i4>
      </vt:variant>
      <vt:variant>
        <vt:i4>1113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95330</vt:i4>
      </vt:variant>
      <vt:variant>
        <vt:i4>1114</vt:i4>
      </vt:variant>
      <vt:variant>
        <vt:i4>1</vt:i4>
      </vt:variant>
      <vt:variant>
        <vt:lpwstr>D:\ma2h\Foto\1 (3).jpg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</dc:creator>
  <cp:lastModifiedBy>Haryo Parisunu</cp:lastModifiedBy>
  <cp:revision>284</cp:revision>
  <cp:lastPrinted>2020-06-19T08:10:00Z</cp:lastPrinted>
  <dcterms:created xsi:type="dcterms:W3CDTF">2019-05-14T04:08:00Z</dcterms:created>
  <dcterms:modified xsi:type="dcterms:W3CDTF">2020-06-22T03:48:00Z</dcterms:modified>
</cp:coreProperties>
</file>