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0B" w:rsidRDefault="00443382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59D1" w:rsidRPr="00277FC0" w:rsidRDefault="001501C7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3B01">
        <w:rPr>
          <w:rFonts w:ascii="Times New Roman" w:hAnsi="Times New Roman"/>
          <w:b/>
          <w:sz w:val="24"/>
          <w:szCs w:val="24"/>
        </w:rPr>
        <w:t xml:space="preserve">Lulusan 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Terbaik Tingkat Fakultas Program </w:t>
      </w:r>
      <w:r w:rsidR="00F254C7" w:rsidRPr="00003B01">
        <w:rPr>
          <w:rFonts w:ascii="Times New Roman" w:hAnsi="Times New Roman"/>
          <w:b/>
          <w:sz w:val="24"/>
          <w:szCs w:val="24"/>
        </w:rPr>
        <w:t>Magister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, </w:t>
      </w:r>
      <w:r w:rsidR="005A5B84">
        <w:rPr>
          <w:rFonts w:ascii="Times New Roman" w:hAnsi="Times New Roman"/>
          <w:b/>
          <w:sz w:val="24"/>
          <w:szCs w:val="24"/>
        </w:rPr>
        <w:t>Profesi</w:t>
      </w:r>
      <w:r w:rsidR="00277FC0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0559D1" w:rsidRPr="00AE477D" w:rsidRDefault="000559D1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03B01">
        <w:rPr>
          <w:rFonts w:ascii="Times New Roman" w:hAnsi="Times New Roman"/>
          <w:b/>
          <w:sz w:val="24"/>
          <w:szCs w:val="24"/>
        </w:rPr>
        <w:t>Sarjana dan Diplom</w:t>
      </w:r>
      <w:r w:rsidR="004E4A15" w:rsidRPr="00003B01">
        <w:rPr>
          <w:rFonts w:ascii="Times New Roman" w:hAnsi="Times New Roman"/>
          <w:b/>
          <w:sz w:val="24"/>
          <w:szCs w:val="24"/>
        </w:rPr>
        <w:t xml:space="preserve">a Universitas Lampung Periode </w:t>
      </w:r>
      <w:r w:rsidR="00787396">
        <w:rPr>
          <w:rFonts w:ascii="Times New Roman" w:hAnsi="Times New Roman"/>
          <w:b/>
          <w:sz w:val="24"/>
          <w:szCs w:val="24"/>
        </w:rPr>
        <w:t>I</w:t>
      </w:r>
      <w:r w:rsidR="00AE477D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0559D1" w:rsidRPr="00384F06" w:rsidRDefault="00E750F8" w:rsidP="005F2123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 w:rsidRPr="00003B01">
        <w:rPr>
          <w:rFonts w:ascii="Times New Roman" w:hAnsi="Times New Roman"/>
          <w:b/>
          <w:sz w:val="24"/>
          <w:szCs w:val="24"/>
        </w:rPr>
        <w:t>Tahun</w:t>
      </w:r>
      <w:r w:rsidR="000559D1" w:rsidRPr="00003B01">
        <w:rPr>
          <w:rFonts w:ascii="Times New Roman" w:hAnsi="Times New Roman"/>
          <w:b/>
          <w:sz w:val="24"/>
          <w:szCs w:val="24"/>
        </w:rPr>
        <w:t xml:space="preserve"> Akademik 201</w:t>
      </w:r>
      <w:r w:rsidR="00355761">
        <w:rPr>
          <w:rFonts w:ascii="Times New Roman" w:hAnsi="Times New Roman"/>
          <w:b/>
          <w:sz w:val="24"/>
          <w:szCs w:val="24"/>
        </w:rPr>
        <w:t>9</w:t>
      </w:r>
      <w:r w:rsidR="000559D1" w:rsidRPr="00003B01">
        <w:rPr>
          <w:rFonts w:ascii="Times New Roman" w:hAnsi="Times New Roman"/>
          <w:b/>
          <w:sz w:val="24"/>
          <w:szCs w:val="24"/>
        </w:rPr>
        <w:t>/20</w:t>
      </w:r>
      <w:r w:rsidR="00355761">
        <w:rPr>
          <w:rFonts w:ascii="Times New Roman" w:hAnsi="Times New Roman"/>
          <w:b/>
          <w:sz w:val="24"/>
          <w:szCs w:val="24"/>
        </w:rPr>
        <w:t>20</w:t>
      </w:r>
    </w:p>
    <w:p w:rsidR="000559D1" w:rsidRPr="00003B01" w:rsidRDefault="000559D1" w:rsidP="005F2123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22836" w:type="dxa"/>
        <w:tblInd w:w="108" w:type="dxa"/>
        <w:tblLook w:val="04A0" w:firstRow="1" w:lastRow="0" w:firstColumn="1" w:lastColumn="0" w:noHBand="0" w:noVBand="1"/>
      </w:tblPr>
      <w:tblGrid>
        <w:gridCol w:w="22836"/>
      </w:tblGrid>
      <w:tr w:rsidR="00BB579E" w:rsidRPr="00003B01" w:rsidTr="00942D2A">
        <w:trPr>
          <w:cantSplit/>
          <w:trHeight w:val="170"/>
        </w:trPr>
        <w:tc>
          <w:tcPr>
            <w:tcW w:w="104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5" w:color="auto" w:fill="auto"/>
            <w:noWrap/>
            <w:hideMark/>
          </w:tcPr>
          <w:p w:rsidR="00BB579E" w:rsidRPr="00003B01" w:rsidRDefault="00BB579E" w:rsidP="005F2123">
            <w:pPr>
              <w:ind w:left="2586"/>
              <w:rPr>
                <w:rFonts w:ascii="Times New Roman" w:hAnsi="Times New Roman"/>
                <w:sz w:val="24"/>
                <w:szCs w:val="24"/>
              </w:rPr>
            </w:pPr>
            <w:r w:rsidRPr="00003B01">
              <w:rPr>
                <w:rFonts w:ascii="Times New Roman" w:hAnsi="Times New Roman"/>
                <w:sz w:val="24"/>
                <w:szCs w:val="24"/>
              </w:rPr>
              <w:t>WISUDAWAN TERBAIK TINGKAT FAKULTAS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312" w:type="dxa"/>
        <w:tblInd w:w="108" w:type="dxa"/>
        <w:tblLook w:val="0000" w:firstRow="0" w:lastRow="0" w:firstColumn="0" w:lastColumn="0" w:noHBand="0" w:noVBand="0"/>
      </w:tblPr>
      <w:tblGrid>
        <w:gridCol w:w="3868"/>
        <w:gridCol w:w="313"/>
        <w:gridCol w:w="6131"/>
      </w:tblGrid>
      <w:tr w:rsidR="00311103" w:rsidRPr="00003B01" w:rsidTr="00FE3625">
        <w:trPr>
          <w:trHeight w:val="279"/>
        </w:trPr>
        <w:tc>
          <w:tcPr>
            <w:tcW w:w="10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11103" w:rsidRPr="004044CE" w:rsidRDefault="006D383A" w:rsidP="00F8312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1103" w:rsidRPr="00003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 w:rsidR="00F83124">
              <w:rPr>
                <w:rFonts w:ascii="Times New Roman" w:hAnsi="Times New Roman"/>
                <w:b/>
                <w:sz w:val="24"/>
                <w:szCs w:val="24"/>
              </w:rPr>
              <w:t>EKONOMI DAN BISNIS</w:t>
            </w:r>
          </w:p>
        </w:tc>
      </w:tr>
      <w:tr w:rsidR="00311103" w:rsidRPr="00003B01" w:rsidTr="00FE3625">
        <w:trPr>
          <w:trHeight w:val="252"/>
        </w:trPr>
        <w:tc>
          <w:tcPr>
            <w:tcW w:w="10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11103" w:rsidRPr="00733FA6" w:rsidRDefault="00311103" w:rsidP="005F2123">
            <w:pPr>
              <w:tabs>
                <w:tab w:val="left" w:pos="2552"/>
                <w:tab w:val="left" w:pos="590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r w:rsidR="00BC47F9" w:rsidRPr="00733FA6">
              <w:rPr>
                <w:rFonts w:ascii="Times New Roman" w:hAnsi="Times New Roman"/>
                <w:sz w:val="24"/>
                <w:szCs w:val="24"/>
              </w:rPr>
              <w:t>MAGISTER</w:t>
            </w:r>
            <w:r w:rsidR="009E37B2" w:rsidRPr="00733FA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311103" w:rsidRPr="001B699E" w:rsidTr="00FE3625">
        <w:trPr>
          <w:trHeight w:val="357"/>
        </w:trPr>
        <w:tc>
          <w:tcPr>
            <w:tcW w:w="10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103" w:rsidRPr="00733FA6" w:rsidRDefault="00311103" w:rsidP="005F2123">
            <w:pPr>
              <w:tabs>
                <w:tab w:val="left" w:pos="2552"/>
              </w:tabs>
              <w:ind w:left="11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4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B226E2" w:rsidRPr="004569ED" w:rsidRDefault="004569ED" w:rsidP="004569E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Wahyu Setyawan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4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B226E2" w:rsidRPr="004569ED" w:rsidRDefault="004569ED" w:rsidP="004569E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1821031030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4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B226E2" w:rsidRPr="00733FA6" w:rsidRDefault="00340594" w:rsidP="005F212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4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B226E2" w:rsidRPr="004B2CF9" w:rsidRDefault="004B2CF9" w:rsidP="004B2CF9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Ilmu Akuntansi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4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B226E2" w:rsidRPr="009713A0" w:rsidRDefault="009713A0" w:rsidP="004B2CF9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3,</w:t>
            </w:r>
            <w:r w:rsidR="004B2CF9">
              <w:rPr>
                <w:rFonts w:cs="Calibri"/>
                <w:color w:val="000000"/>
                <w:lang w:val="en-US"/>
              </w:rPr>
              <w:t>89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8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B226E2" w:rsidRPr="00733FA6" w:rsidRDefault="00BC47F9" w:rsidP="004B2CF9">
            <w:pPr>
              <w:rPr>
                <w:rFonts w:ascii="Times New Roman" w:hAnsi="Times New Roman"/>
                <w:sz w:val="24"/>
                <w:szCs w:val="28"/>
              </w:rPr>
            </w:pPr>
            <w:r w:rsidRPr="00733FA6">
              <w:rPr>
                <w:rFonts w:ascii="Times New Roman" w:hAnsi="Times New Roman"/>
                <w:sz w:val="24"/>
                <w:szCs w:val="28"/>
              </w:rPr>
              <w:t>1,</w:t>
            </w:r>
            <w:r w:rsidR="004B2CF9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  <w:r w:rsidR="0051263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226E2" w:rsidRPr="00733FA6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B226E2" w:rsidRPr="009713A0" w:rsidRDefault="004B2CF9" w:rsidP="005F212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500</w:t>
            </w:r>
          </w:p>
        </w:tc>
      </w:tr>
      <w:tr w:rsidR="00B226E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B226E2" w:rsidRPr="00733FA6" w:rsidRDefault="00B226E2" w:rsidP="005F21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B226E2" w:rsidRPr="009713A0" w:rsidRDefault="004B2CF9" w:rsidP="005F212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5F21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F83124" w:rsidP="005F212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C602F5" w:rsidRDefault="00C602F5" w:rsidP="00C602F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Ahmad Irfan Alfaris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C602F5" w:rsidRDefault="00C602F5" w:rsidP="00C602F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1721031008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2B33D5" w:rsidP="00F8312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C602F5" w:rsidRDefault="00C602F5" w:rsidP="00C602F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Ilmu Akuntansi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C602F5" w:rsidRDefault="002B33D5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3,8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512632" w:rsidP="00C668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2,0</w:t>
            </w:r>
            <w:r w:rsidR="002B33D5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C602F5" w:rsidRDefault="00C602F5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573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2B33D5" w:rsidP="00F8312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tiga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F83124" w:rsidP="00F8312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1C5FCC" w:rsidRDefault="001C5FCC" w:rsidP="001C5FC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Hendrik Sastrawan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1C5FCC" w:rsidRDefault="001C5FCC" w:rsidP="001C5FC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1821031015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C543F2" w:rsidP="00F8312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1C5FCC" w:rsidRDefault="001C5FCC" w:rsidP="001C5FC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Ilmu Akuntansi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1C5FCC" w:rsidRDefault="00C543F2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3,8</w:t>
            </w:r>
            <w:r w:rsidR="001C5FCC">
              <w:rPr>
                <w:rFonts w:ascii="Times New Roman" w:hAnsi="Times New Roman"/>
                <w:sz w:val="24"/>
                <w:szCs w:val="28"/>
                <w:lang w:val="en-US"/>
              </w:rPr>
              <w:t>8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733FA6" w:rsidRDefault="00512632" w:rsidP="002617E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1,5</w:t>
            </w:r>
            <w:r w:rsidR="00C543F2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Pr="00F93930" w:rsidRDefault="00F93930" w:rsidP="001C5FC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1C5FCC">
              <w:rPr>
                <w:rFonts w:ascii="Times New Roman" w:hAnsi="Times New Roman"/>
                <w:sz w:val="24"/>
                <w:szCs w:val="28"/>
                <w:lang w:val="en-US"/>
              </w:rPr>
              <w:t>60</w:t>
            </w:r>
          </w:p>
        </w:tc>
      </w:tr>
      <w:tr w:rsidR="00F83124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85"/>
        </w:trPr>
        <w:tc>
          <w:tcPr>
            <w:tcW w:w="3868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83124" w:rsidRPr="00733FA6" w:rsidRDefault="00F83124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83124" w:rsidRDefault="00C543F2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93199D" w:rsidRPr="0093199D" w:rsidRDefault="0093199D" w:rsidP="00F8312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DD2792" w:rsidRPr="00733FA6" w:rsidRDefault="00DD2792" w:rsidP="00F83124">
            <w:pPr>
              <w:rPr>
                <w:rFonts w:ascii="Times New Roman" w:hAnsi="Times New Roman"/>
                <w:sz w:val="24"/>
                <w:szCs w:val="28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SARJANA</w:t>
            </w: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4044CE" w:rsidRDefault="00DD2792" w:rsidP="00DD2792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F831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33FA6" w:rsidRDefault="00DD2792" w:rsidP="00F8312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62DC1" w:rsidRDefault="00762DC1" w:rsidP="00762DC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Muhammad Ridho Hasbullah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62DC1" w:rsidRDefault="00762DC1" w:rsidP="00762DC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1611011101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33FA6" w:rsidRDefault="00DD2792" w:rsidP="00DD279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62DC1" w:rsidRDefault="00762DC1" w:rsidP="00762DC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Manajemen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163B6E" w:rsidRDefault="00DD2792" w:rsidP="0054084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</w:t>
            </w:r>
            <w:r w:rsidR="00163B6E">
              <w:rPr>
                <w:rFonts w:ascii="Times New Roman" w:hAnsi="Times New Roman"/>
                <w:sz w:val="24"/>
                <w:szCs w:val="28"/>
              </w:rPr>
              <w:t>9</w:t>
            </w:r>
            <w:r w:rsidR="00762DC1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33FA6" w:rsidRDefault="00762DC1" w:rsidP="00762DC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3,42</w:t>
            </w:r>
            <w:r w:rsidR="00DD2792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163B6E" w:rsidRDefault="00762DC1" w:rsidP="00DD2792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470</w:t>
            </w:r>
          </w:p>
        </w:tc>
      </w:tr>
      <w:tr w:rsidR="00DD2792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DD2792" w:rsidRPr="00733FA6" w:rsidRDefault="00DD2792" w:rsidP="00DD279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DD2792" w:rsidRPr="00733FA6" w:rsidRDefault="00DD2792" w:rsidP="00DD279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230DDB" w:rsidRDefault="00230DDB" w:rsidP="00230DD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733FA6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FB2240" w:rsidRDefault="00FB2240" w:rsidP="00FB2240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Muhammad Derry Prasetya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FB2240" w:rsidRDefault="00FB2240" w:rsidP="00FB2240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1611011085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733FA6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FB2240" w:rsidRDefault="00FB2240" w:rsidP="00FB2240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Manajemen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230DDB" w:rsidRDefault="00230DDB" w:rsidP="00FB2240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</w:t>
            </w:r>
            <w:r w:rsidR="00FB2240">
              <w:rPr>
                <w:rFonts w:ascii="Times New Roman" w:hAnsi="Times New Roman"/>
                <w:sz w:val="24"/>
                <w:szCs w:val="28"/>
                <w:lang w:val="en-US"/>
              </w:rPr>
              <w:t>87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733FA6" w:rsidRDefault="00FB2240" w:rsidP="00230DD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3,42</w:t>
            </w:r>
            <w:r w:rsidR="00230DDB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230DDB" w:rsidRDefault="0093199D" w:rsidP="00FB2240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</w:t>
            </w:r>
            <w:r w:rsidR="00FB2240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230DD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30DDB" w:rsidRPr="00733FA6" w:rsidRDefault="00230DDB" w:rsidP="00230DD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30DDB" w:rsidRPr="00733FA6" w:rsidRDefault="00230DDB" w:rsidP="00230DD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230DDB" w:rsidRDefault="00295B75" w:rsidP="00295B75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Default="00295B75" w:rsidP="00295B7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295B75" w:rsidRDefault="00295B75" w:rsidP="00295B7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Rinda Safitri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295B75" w:rsidRDefault="00295B75" w:rsidP="00295B7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1611031003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Default="00295B75" w:rsidP="00295B7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295B75" w:rsidRDefault="00295B75" w:rsidP="00295B7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Akuntansi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295B75" w:rsidRDefault="00295B75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3,71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295B75" w:rsidRDefault="00295B75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3,5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A2080B" w:rsidRDefault="00A2080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453</w:t>
            </w:r>
          </w:p>
        </w:tc>
      </w:tr>
      <w:tr w:rsidR="00295B7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295B75" w:rsidRPr="00733FA6" w:rsidRDefault="00295B75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295B75" w:rsidRPr="00A2080B" w:rsidRDefault="00A2080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29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295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453F1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45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453F1B" w:rsidRDefault="00453F1B" w:rsidP="00295B7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DIPLOMA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4044CE" w:rsidRDefault="00453F1B" w:rsidP="00453F1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34894356"/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9B1BB3" w:rsidRDefault="009B1BB3" w:rsidP="009B1BB3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Holiatulasih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9B1BB3" w:rsidRDefault="009B1BB3" w:rsidP="009B1BB3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1701081084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9B1BB3" w:rsidRDefault="009B1BB3" w:rsidP="009B1BB3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D3 Keuangan dan Perbankan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3,93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2,42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420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9B1BB3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bookmarkEnd w:id="0"/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230DDB" w:rsidRDefault="00453F1B" w:rsidP="00453F1B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Lulusan Terbaik Ke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1B77E7" w:rsidRDefault="001B77E7" w:rsidP="001B77E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Asi Chintia Meilani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1B77E7" w:rsidRDefault="001B77E7" w:rsidP="001B77E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1701081006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1B77E7" w:rsidRDefault="001B77E7" w:rsidP="001B77E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D3 Keuangan dan Perbankan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3,64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2,42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450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733FA6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Default="001B77E7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7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453F1B" w:rsidRPr="00733FA6" w:rsidRDefault="00453F1B" w:rsidP="00453F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3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HUKUM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72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453F1B" w:rsidRPr="00083F8C" w:rsidRDefault="00453F1B" w:rsidP="00453F1B">
            <w:pPr>
              <w:tabs>
                <w:tab w:val="left" w:pos="2552"/>
              </w:tabs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r w:rsidRPr="00083F8C">
              <w:rPr>
                <w:rFonts w:ascii="Times New Roman" w:hAnsi="Times New Roman"/>
                <w:sz w:val="24"/>
                <w:szCs w:val="24"/>
              </w:rPr>
              <w:t>SARJANA</w:t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453F1B" w:rsidRPr="00083F8C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tabs>
                <w:tab w:val="left" w:pos="2552"/>
              </w:tabs>
              <w:ind w:left="11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F8C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083F8C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DC6839" w:rsidRDefault="00DC6839" w:rsidP="00DC6839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Chatrina Febriani Pratiwi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DC6839" w:rsidRDefault="00DC6839" w:rsidP="00DC6839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1612011249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53F1B" w:rsidRPr="00083F8C" w:rsidRDefault="00453F1B" w:rsidP="00453F1B">
            <w:pPr>
              <w:rPr>
                <w:rFonts w:ascii="Times New Roman" w:hAnsi="Times New Roman"/>
                <w:sz w:val="24"/>
                <w:szCs w:val="28"/>
              </w:rPr>
            </w:pPr>
            <w:r w:rsidRPr="00083F8C">
              <w:rPr>
                <w:rFonts w:ascii="Times New Roman" w:hAnsi="Times New Roman"/>
                <w:sz w:val="24"/>
                <w:szCs w:val="28"/>
              </w:rPr>
              <w:t>Hukum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453F1B" w:rsidRPr="00083F8C" w:rsidRDefault="00453F1B" w:rsidP="00453F1B">
            <w:pPr>
              <w:rPr>
                <w:rFonts w:cs="Calibri"/>
                <w:color w:val="000000"/>
              </w:rPr>
            </w:pPr>
            <w:r w:rsidRPr="00083F8C">
              <w:rPr>
                <w:rFonts w:cs="Calibri"/>
                <w:color w:val="000000"/>
              </w:rPr>
              <w:t>Ilmu Hukum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F865AD" w:rsidRDefault="00453F1B" w:rsidP="00DC683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</w:t>
            </w:r>
            <w:r w:rsidR="00DC6839">
              <w:rPr>
                <w:rFonts w:ascii="Times New Roman" w:hAnsi="Times New Roman"/>
                <w:sz w:val="24"/>
                <w:szCs w:val="28"/>
                <w:lang w:val="en-US"/>
              </w:rPr>
              <w:t>64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083F8C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9251F1" w:rsidRDefault="00DC6839" w:rsidP="00453F1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3,42</w:t>
            </w:r>
            <w:r w:rsidR="00453F1B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9251F1" w:rsidRDefault="00453F1B" w:rsidP="00DC683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DC6839">
              <w:rPr>
                <w:rFonts w:ascii="Times New Roman" w:hAnsi="Times New Roman"/>
                <w:sz w:val="24"/>
                <w:szCs w:val="28"/>
                <w:lang w:val="en-US"/>
              </w:rPr>
              <w:t>53</w:t>
            </w:r>
          </w:p>
        </w:tc>
      </w:tr>
      <w:tr w:rsidR="00453F1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F8C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53F1B" w:rsidRPr="00083F8C" w:rsidRDefault="00453F1B" w:rsidP="00453F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53F1B" w:rsidRPr="00F86BDD" w:rsidRDefault="00453F1B" w:rsidP="00453F1B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Pujian  </w:t>
            </w:r>
          </w:p>
        </w:tc>
      </w:tr>
      <w:tr w:rsidR="00F00EF7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F00EF7" w:rsidRPr="00230DDB" w:rsidRDefault="00F00EF7" w:rsidP="00F00EF7">
            <w:pPr>
              <w:tabs>
                <w:tab w:val="left" w:pos="2552"/>
              </w:tabs>
              <w:ind w:left="116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F00EF7" w:rsidRPr="00733FA6" w:rsidRDefault="00F00EF7" w:rsidP="00F00E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00EF7" w:rsidRDefault="00F00EF7" w:rsidP="00F00EF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0EF7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F00EF7" w:rsidRPr="00733FA6" w:rsidRDefault="00F00EF7" w:rsidP="00F00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00EF7" w:rsidRPr="00733FA6" w:rsidRDefault="00F00EF7" w:rsidP="00F00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00EF7" w:rsidRPr="00552D2E" w:rsidRDefault="00552D2E" w:rsidP="00552D2E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Muhammad Faris Azhar</w:t>
            </w:r>
          </w:p>
        </w:tc>
      </w:tr>
      <w:tr w:rsidR="00F00EF7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F00EF7" w:rsidRPr="00733FA6" w:rsidRDefault="00F00EF7" w:rsidP="00F00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F00EF7" w:rsidRPr="00733FA6" w:rsidRDefault="00F00EF7" w:rsidP="00F00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F00EF7" w:rsidRPr="00552D2E" w:rsidRDefault="00552D2E" w:rsidP="00552D2E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1612011256</w:t>
            </w:r>
          </w:p>
        </w:tc>
      </w:tr>
      <w:tr w:rsidR="00373AD5" w:rsidRPr="00083F8C" w:rsidTr="00D00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083F8C" w:rsidRDefault="00373AD5" w:rsidP="00373AD5">
            <w:pPr>
              <w:rPr>
                <w:rFonts w:ascii="Times New Roman" w:hAnsi="Times New Roman"/>
                <w:sz w:val="24"/>
                <w:szCs w:val="28"/>
              </w:rPr>
            </w:pPr>
            <w:r w:rsidRPr="00083F8C">
              <w:rPr>
                <w:rFonts w:ascii="Times New Roman" w:hAnsi="Times New Roman"/>
                <w:sz w:val="24"/>
                <w:szCs w:val="28"/>
              </w:rPr>
              <w:t>Hukum</w:t>
            </w:r>
          </w:p>
        </w:tc>
      </w:tr>
      <w:tr w:rsidR="00373AD5" w:rsidRPr="00083F8C" w:rsidTr="00D00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083F8C" w:rsidRDefault="00373AD5" w:rsidP="00373AD5">
            <w:pPr>
              <w:rPr>
                <w:rFonts w:cs="Calibri"/>
                <w:color w:val="000000"/>
              </w:rPr>
            </w:pPr>
            <w:r w:rsidRPr="00083F8C">
              <w:rPr>
                <w:rFonts w:cs="Calibri"/>
                <w:color w:val="000000"/>
              </w:rPr>
              <w:t>Ilmu Hukum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52D2E" w:rsidRDefault="00552D2E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3,79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52D2E" w:rsidRDefault="00552D2E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3.42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52D2E" w:rsidRDefault="00552D2E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457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733FA6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FA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52D2E" w:rsidRDefault="00552D2E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  <w:r w:rsidRPr="00D02888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D0288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Default="00373AD5" w:rsidP="00373AD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6A2578" w:rsidRDefault="006A2578" w:rsidP="006A257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Debi Aprilia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6A2578" w:rsidRDefault="006A2578" w:rsidP="006A257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1652011066</w:t>
            </w:r>
          </w:p>
        </w:tc>
      </w:tr>
      <w:tr w:rsidR="00373AD5" w:rsidRPr="00083F8C" w:rsidTr="00D00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083F8C" w:rsidRDefault="00373AD5" w:rsidP="00373AD5">
            <w:pPr>
              <w:rPr>
                <w:rFonts w:ascii="Times New Roman" w:hAnsi="Times New Roman"/>
                <w:sz w:val="24"/>
                <w:szCs w:val="28"/>
              </w:rPr>
            </w:pPr>
            <w:r w:rsidRPr="00083F8C">
              <w:rPr>
                <w:rFonts w:ascii="Times New Roman" w:hAnsi="Times New Roman"/>
                <w:sz w:val="24"/>
                <w:szCs w:val="28"/>
              </w:rPr>
              <w:t>Hukum</w:t>
            </w:r>
          </w:p>
        </w:tc>
      </w:tr>
      <w:tr w:rsidR="00373AD5" w:rsidRPr="00083F8C" w:rsidTr="00D00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083F8C" w:rsidRDefault="00373AD5" w:rsidP="00373AD5">
            <w:pPr>
              <w:rPr>
                <w:rFonts w:cs="Calibri"/>
                <w:color w:val="000000"/>
              </w:rPr>
            </w:pPr>
            <w:r w:rsidRPr="00083F8C">
              <w:rPr>
                <w:rFonts w:cs="Calibri"/>
                <w:color w:val="000000"/>
              </w:rPr>
              <w:t>Ilmu Hukum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6A2578" w:rsidRDefault="006A2578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3,73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6A2578" w:rsidRDefault="006A2578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3,5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52CBC" w:rsidRDefault="00D52CBC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450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52CBC" w:rsidRDefault="00D52CBC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373AD5" w:rsidRPr="00083F8C" w:rsidTr="009A0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48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</w:tcPr>
          <w:p w:rsidR="00373AD5" w:rsidRPr="007C4CF2" w:rsidRDefault="00373AD5" w:rsidP="00373AD5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7C4CF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3. FAKULTAS KEGURUAN DAN ILMU PENDIDIKAN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48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373AD5" w:rsidRPr="00083F8C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8C">
              <w:rPr>
                <w:rFonts w:ascii="Times New Roman" w:hAnsi="Times New Roman"/>
                <w:sz w:val="24"/>
                <w:szCs w:val="24"/>
                <w:lang w:val="en-US"/>
              </w:rPr>
              <w:t>PROGRAM MAGISTER</w:t>
            </w:r>
            <w:r w:rsidRPr="00083F8C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373AD5" w:rsidRPr="00083F8C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373AD5" w:rsidRPr="00083F8C" w:rsidRDefault="00373AD5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ind w:left="1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E50C2" w:rsidRDefault="00373AD5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4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E476B2" w:rsidRDefault="00E476B2" w:rsidP="00E476B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Endah Normayanti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E476B2" w:rsidRDefault="00E476B2" w:rsidP="00E476B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1823022006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6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9E50C2" w:rsidRDefault="00373AD5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Keguruan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dan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Ilmu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Pendidikan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E476B2" w:rsidRDefault="00E476B2" w:rsidP="00E476B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Pendidikan Fisika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bottom"/>
            <w:hideMark/>
          </w:tcPr>
          <w:p w:rsidR="00373AD5" w:rsidRPr="00A028F6" w:rsidRDefault="00E476B2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3,9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Lama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E50C2" w:rsidRDefault="00E476B2" w:rsidP="00373AD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1,42</w:t>
            </w:r>
            <w:r w:rsidR="00373AD5" w:rsidRPr="009E50C2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E50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0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028F6" w:rsidRDefault="00E476B2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46</w:t>
            </w:r>
            <w:r w:rsidR="00373AD5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1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0C2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9E50C2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0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32FF2" w:rsidRDefault="00373AD5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A47F65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A47F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47F65" w:rsidRDefault="00373AD5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32FF2" w:rsidRDefault="00932FF2" w:rsidP="00932FF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Yohanes Edi Purwanto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32FF2" w:rsidRDefault="00932FF2" w:rsidP="00932FF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1823011005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47F65" w:rsidRDefault="00373AD5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Keguruan</w:t>
            </w:r>
            <w:proofErr w:type="spellEnd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932FF2" w:rsidRDefault="00932FF2" w:rsidP="00932FF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Teknologi Pendidikan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7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131AB" w:rsidRDefault="00932FF2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4,00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47F65" w:rsidRDefault="00373AD5" w:rsidP="00932F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 w:rsidR="00932F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5131AB" w:rsidRDefault="00373AD5" w:rsidP="00932F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32FF2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8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A47F65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F86BDD" w:rsidRDefault="00932FF2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</w:t>
            </w:r>
            <w:r w:rsidRPr="00D02888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D0288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tiga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Default="00373AD5" w:rsidP="00373AD5">
            <w:pPr>
              <w:rPr>
                <w:rFonts w:cs="Calibri"/>
                <w:color w:val="000000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3F15BA" w:rsidRDefault="003F15BA" w:rsidP="003F15BA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Dian Safitri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3F15BA" w:rsidRDefault="003F15BA" w:rsidP="003F15BA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1823011007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02888" w:rsidRDefault="00373AD5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Keguruan</w:t>
            </w:r>
            <w:proofErr w:type="spellEnd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9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3F15BA" w:rsidRDefault="003F15BA" w:rsidP="003F15BA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Teknologi Pendidikan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3F15BA" w:rsidRDefault="00373AD5" w:rsidP="003F1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 w:rsidR="003F15BA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02888" w:rsidRDefault="00512632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  <w:r w:rsidR="00373AD5" w:rsidRPr="00D0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AD5" w:rsidRPr="00D02888">
              <w:rPr>
                <w:rFonts w:ascii="Times New Roman" w:hAnsi="Times New Roman"/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330706" w:rsidRDefault="00373AD5" w:rsidP="003F1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F15BA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2D0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0288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88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F86BDD" w:rsidRDefault="00373AD5" w:rsidP="00373AD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083F8C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083F8C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083F8C" w:rsidRDefault="00373AD5" w:rsidP="00373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73"/>
        </w:trPr>
        <w:tc>
          <w:tcPr>
            <w:tcW w:w="3868" w:type="dxa"/>
            <w:shd w:val="clear" w:color="auto" w:fill="A6A6A6" w:themeFill="background1" w:themeFillShade="A6"/>
            <w:noWrap/>
            <w:hideMark/>
          </w:tcPr>
          <w:p w:rsidR="00373AD5" w:rsidRPr="00083F8C" w:rsidRDefault="00373AD5" w:rsidP="00373AD5">
            <w:pPr>
              <w:tabs>
                <w:tab w:val="left" w:pos="2552"/>
                <w:tab w:val="left" w:pos="5904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PROGRAM </w:t>
            </w:r>
            <w:r w:rsidRPr="00083F8C">
              <w:rPr>
                <w:rFonts w:ascii="Times New Roman" w:hAnsi="Times New Roman"/>
                <w:b/>
                <w:sz w:val="24"/>
                <w:szCs w:val="24"/>
              </w:rPr>
              <w:t>SARJANA</w:t>
            </w:r>
            <w:r w:rsidRPr="00083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313" w:type="dxa"/>
            <w:shd w:val="clear" w:color="auto" w:fill="A6A6A6" w:themeFill="background1" w:themeFillShade="A6"/>
            <w:noWrap/>
            <w:hideMark/>
          </w:tcPr>
          <w:p w:rsidR="00373AD5" w:rsidRPr="00083F8C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6A6A6" w:themeFill="background1" w:themeFillShade="A6"/>
            <w:noWrap/>
            <w:vAlign w:val="center"/>
            <w:hideMark/>
          </w:tcPr>
          <w:p w:rsidR="00373AD5" w:rsidRPr="00083F8C" w:rsidRDefault="00373AD5" w:rsidP="00373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1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tabs>
                <w:tab w:val="left" w:pos="2552"/>
              </w:tabs>
              <w:ind w:left="11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CD8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D5CD8" w:rsidRDefault="00373AD5" w:rsidP="00373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0334E8" w:rsidRDefault="000334E8" w:rsidP="000334E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Yulina Winda Rahma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0334E8" w:rsidRDefault="000334E8" w:rsidP="000334E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1613041004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D5CD8" w:rsidRDefault="00373AD5" w:rsidP="00373AD5">
            <w:pPr>
              <w:rPr>
                <w:rFonts w:cs="Calibri"/>
                <w:color w:val="000000"/>
              </w:rPr>
            </w:pPr>
            <w:r w:rsidRPr="00DD5CD8">
              <w:rPr>
                <w:rFonts w:cs="Calibri"/>
                <w:color w:val="000000"/>
              </w:rPr>
              <w:t>Keguruan dan Ilmu Pendidikan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8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0334E8" w:rsidRDefault="00C35ACA" w:rsidP="000334E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Pendidikan Bahasa dan</w:t>
            </w:r>
            <w:r w:rsidR="000334E8">
              <w:rPr>
                <w:rFonts w:cs="Calibri"/>
                <w:color w:val="000000"/>
              </w:rPr>
              <w:t xml:space="preserve"> Sastra Indonesia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6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B3413" w:rsidRDefault="00373AD5" w:rsidP="000334E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3,</w:t>
            </w:r>
            <w:r w:rsidR="000334E8">
              <w:rPr>
                <w:rFonts w:cs="Calibri"/>
                <w:color w:val="000000"/>
                <w:lang w:val="en-US"/>
              </w:rPr>
              <w:t>84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2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DD5CD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DD5CD8" w:rsidRDefault="000334E8" w:rsidP="00373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3,42</w:t>
            </w:r>
            <w:r w:rsidR="00373AD5" w:rsidRPr="00DD5CD8"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6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D5CD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CD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AB3413" w:rsidRDefault="000334E8" w:rsidP="00373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</w:tr>
      <w:tr w:rsidR="00373AD5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373AD5" w:rsidRPr="00DD5CD8" w:rsidRDefault="00373AD5" w:rsidP="00373A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CD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373AD5" w:rsidRPr="006451D1" w:rsidRDefault="00373AD5" w:rsidP="00373AD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D5CD8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0334E8" w:rsidRDefault="000334E8" w:rsidP="000334E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A47F65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proofErr w:type="spellStart"/>
            <w:r w:rsidRPr="00A47F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dua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0334E8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BDD" w:rsidRDefault="00F86BDD" w:rsidP="00F86BD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Ardian Fahri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BDD" w:rsidRDefault="00F86BDD" w:rsidP="00F86BD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1613033038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F86BDD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D5CD8">
              <w:rPr>
                <w:rFonts w:cs="Calibri"/>
                <w:color w:val="000000"/>
              </w:rPr>
              <w:t>Keguruan dan Ilmu Pendidikan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BDD" w:rsidRDefault="00F86BDD" w:rsidP="00F86BD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Pendidikan Sejarah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F86BDD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3,91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F86BDD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3,33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F86BDD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457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A47F65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6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DD5CD8" w:rsidRDefault="00F86BDD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0334E8" w:rsidRPr="00083F8C" w:rsidTr="003C1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0334E8" w:rsidRPr="00083F8C" w:rsidRDefault="000334E8" w:rsidP="000334E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083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PERTANIAN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0334E8" w:rsidRPr="00827F17" w:rsidRDefault="000334E8" w:rsidP="00827F17">
            <w:pPr>
              <w:rPr>
                <w:rFonts w:cs="Calibri"/>
                <w:color w:val="000000"/>
                <w:lang w:val="en-US"/>
              </w:rPr>
            </w:pPr>
            <w:r w:rsidRPr="006E266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PROGRAM </w:t>
            </w:r>
            <w:r w:rsidR="00827F17">
              <w:rPr>
                <w:rFonts w:ascii="Times New Roman" w:hAnsi="Times New Roman"/>
                <w:sz w:val="24"/>
                <w:szCs w:val="24"/>
                <w:lang w:val="en-US"/>
              </w:rPr>
              <w:t>MAGISTER</w:t>
            </w:r>
          </w:p>
        </w:tc>
      </w:tr>
      <w:tr w:rsidR="000334E8" w:rsidRPr="00083F8C" w:rsidTr="00682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BFBFBF" w:themeFill="background1" w:themeFillShade="BF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         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lang w:val="en-US"/>
              </w:rPr>
              <w:t xml:space="preserve">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Lulusan Terbaik Kesatu</w:t>
            </w:r>
          </w:p>
        </w:tc>
        <w:tc>
          <w:tcPr>
            <w:tcW w:w="313" w:type="dxa"/>
            <w:shd w:val="clear" w:color="auto" w:fill="BFBFBF" w:themeFill="background1" w:themeFillShade="BF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BFBFBF" w:themeFill="background1" w:themeFillShade="BF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cs="Calibri"/>
                <w:color w:val="000000"/>
              </w:rPr>
            </w:pP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827F17" w:rsidRDefault="00827F17" w:rsidP="00827F1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Ailsa Azalia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827F17" w:rsidRDefault="00827F17" w:rsidP="00827F1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1824051003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ascii="Times New Roman" w:hAnsi="Times New Roman"/>
                <w:sz w:val="24"/>
                <w:szCs w:val="28"/>
              </w:rPr>
            </w:pPr>
            <w:r w:rsidRPr="00BB2DC6">
              <w:rPr>
                <w:rFonts w:ascii="Times New Roman" w:hAnsi="Times New Roman"/>
                <w:sz w:val="24"/>
                <w:szCs w:val="28"/>
              </w:rPr>
              <w:t>Pertanian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827F17" w:rsidRDefault="00827F17" w:rsidP="00827F17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Tek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nologi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</w:rPr>
              <w:t>Industri Pertanian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827F17" w:rsidRDefault="00827F17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4,00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827F17" w:rsidP="000334E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1,33</w:t>
            </w:r>
            <w:r w:rsidR="000334E8" w:rsidRPr="00BB2DC6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473A9E" w:rsidRDefault="00827F17" w:rsidP="000334E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457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ascii="Times New Roman" w:hAnsi="Times New Roman"/>
                <w:sz w:val="24"/>
                <w:szCs w:val="28"/>
              </w:rPr>
            </w:pPr>
            <w:r w:rsidRPr="00BB2DC6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0334E8" w:rsidRPr="00083F8C" w:rsidTr="00682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BFBFBF" w:themeFill="background1" w:themeFillShade="BF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         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lang w:val="en-US"/>
              </w:rPr>
              <w:t xml:space="preserve">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dua</w:t>
            </w:r>
          </w:p>
        </w:tc>
        <w:tc>
          <w:tcPr>
            <w:tcW w:w="313" w:type="dxa"/>
            <w:shd w:val="clear" w:color="auto" w:fill="BFBFBF" w:themeFill="background1" w:themeFillShade="BF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BFBFBF" w:themeFill="background1" w:themeFillShade="BF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cs="Calibri"/>
                <w:color w:val="000000"/>
              </w:rPr>
            </w:pP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502" w:rsidRDefault="00F86502" w:rsidP="00F8650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Fahrulsyah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502" w:rsidRDefault="00F86502" w:rsidP="00F86502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1724051007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ascii="Times New Roman" w:hAnsi="Times New Roman"/>
                <w:sz w:val="24"/>
                <w:szCs w:val="28"/>
              </w:rPr>
            </w:pPr>
            <w:r w:rsidRPr="00BB2DC6">
              <w:rPr>
                <w:rFonts w:ascii="Times New Roman" w:hAnsi="Times New Roman"/>
                <w:sz w:val="24"/>
                <w:szCs w:val="28"/>
              </w:rPr>
              <w:t>Pertanian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11F3" w:rsidRDefault="00F86502" w:rsidP="000334E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Tek</w:t>
            </w:r>
            <w:proofErr w:type="spellStart"/>
            <w:r>
              <w:rPr>
                <w:rFonts w:cs="Calibri"/>
                <w:color w:val="000000"/>
                <w:lang w:val="en-US"/>
              </w:rPr>
              <w:t>nologi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</w:rPr>
              <w:t>Industri Pertanian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F86502" w:rsidRDefault="000334E8" w:rsidP="00F86502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</w:t>
            </w:r>
            <w:r w:rsidR="00F86502">
              <w:rPr>
                <w:rFonts w:ascii="Times New Roman" w:hAnsi="Times New Roman"/>
                <w:sz w:val="24"/>
                <w:szCs w:val="28"/>
                <w:lang w:val="en-US"/>
              </w:rPr>
              <w:t>96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F86502" w:rsidP="000334E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1,83</w:t>
            </w:r>
            <w:r w:rsidR="000334E8" w:rsidRPr="00BB2DC6"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0334E8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0334E8" w:rsidRPr="00BB2DC6" w:rsidRDefault="000334E8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0334E8" w:rsidRPr="00BB2DC6" w:rsidRDefault="000334E8" w:rsidP="000334E8">
            <w:pPr>
              <w:rPr>
                <w:rFonts w:ascii="Times New Roman" w:hAnsi="Times New Roman"/>
                <w:sz w:val="24"/>
                <w:szCs w:val="28"/>
              </w:rPr>
            </w:pPr>
            <w:r w:rsidRPr="00BB2DC6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03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0334E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77C0B" w:rsidP="000334E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7C0B" w:rsidRPr="00083F8C" w:rsidTr="00477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477C0B" w:rsidRPr="00BB2DC6" w:rsidRDefault="00477C0B" w:rsidP="00E95F3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3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 w:rsidR="00E95F3C">
              <w:rPr>
                <w:rFonts w:ascii="Times New Roman" w:hAnsi="Times New Roman"/>
                <w:b/>
                <w:sz w:val="24"/>
                <w:szCs w:val="24"/>
              </w:rPr>
              <w:t>TEKNIK</w:t>
            </w:r>
          </w:p>
        </w:tc>
      </w:tr>
      <w:tr w:rsidR="00477C0B" w:rsidRPr="00083F8C" w:rsidTr="00477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0312" w:type="dxa"/>
            <w:gridSpan w:val="3"/>
            <w:shd w:val="clear" w:color="auto" w:fill="A6A6A6" w:themeFill="background1" w:themeFillShade="A6"/>
            <w:noWrap/>
            <w:hideMark/>
          </w:tcPr>
          <w:p w:rsidR="00477C0B" w:rsidRPr="00BB2DC6" w:rsidRDefault="00477C0B" w:rsidP="00477C0B">
            <w:pPr>
              <w:rPr>
                <w:rFonts w:ascii="Times New Roman" w:hAnsi="Times New Roman"/>
                <w:sz w:val="24"/>
                <w:szCs w:val="28"/>
              </w:rPr>
            </w:pPr>
            <w:r w:rsidRPr="006E266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MAGISTER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         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lang w:val="en-US"/>
              </w:rPr>
              <w:t xml:space="preserve">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Lulusan Terbaik Kesatu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77C0B" w:rsidP="00477C0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E95F3C" w:rsidRDefault="00E95F3C" w:rsidP="00E95F3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Rizky Ismail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E95F3C" w:rsidRDefault="00E95F3C" w:rsidP="00E95F3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1825011014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920205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Teknik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920205" w:rsidRDefault="00920205" w:rsidP="0092020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Magister Teknik Sipil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920205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3,85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920205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1,42 Tahun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920205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517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920205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477C0B" w:rsidRPr="00083F8C" w:rsidTr="00682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BFBFBF" w:themeFill="background1" w:themeFillShade="BF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         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lang w:val="en-US"/>
              </w:rPr>
              <w:t xml:space="preserve">    </w:t>
            </w:r>
            <w:r w:rsidRPr="00925A9F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dua</w:t>
            </w:r>
          </w:p>
        </w:tc>
        <w:tc>
          <w:tcPr>
            <w:tcW w:w="313" w:type="dxa"/>
            <w:shd w:val="clear" w:color="auto" w:fill="BFBFBF" w:themeFill="background1" w:themeFillShade="BF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shd w:val="clear" w:color="auto" w:fill="BFBFBF" w:themeFill="background1" w:themeFillShade="BF"/>
            <w:noWrap/>
            <w:vAlign w:val="center"/>
            <w:hideMark/>
          </w:tcPr>
          <w:p w:rsidR="00477C0B" w:rsidRPr="00BB2DC6" w:rsidRDefault="00477C0B" w:rsidP="00477C0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447A5B" w:rsidRDefault="00447A5B" w:rsidP="00447A5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Akhmad Tri Heriyanto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447A5B" w:rsidRDefault="00447A5B" w:rsidP="00447A5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1825011012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47A5B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Teknik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47A5B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3,78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47A5B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1,42 tahun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47A5B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457 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47A5B" w:rsidP="00477C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477C0B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477C0B" w:rsidRPr="00BB2DC6" w:rsidRDefault="00477C0B" w:rsidP="00477C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477C0B" w:rsidRPr="00BB2DC6" w:rsidRDefault="00477C0B" w:rsidP="00477C0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9C7F2C" w:rsidRPr="00BB2DC6" w:rsidRDefault="00370CB3" w:rsidP="009C7F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C7F2C" w:rsidRPr="00083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FAKULTAS </w:t>
            </w:r>
            <w:r w:rsidR="009C7F2C">
              <w:rPr>
                <w:rFonts w:ascii="Times New Roman" w:hAnsi="Times New Roman"/>
                <w:b/>
                <w:sz w:val="24"/>
                <w:szCs w:val="24"/>
              </w:rPr>
              <w:t>ILMU SOSIAL DAN ILMU POLITIK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BFBFBF" w:themeFill="background1" w:themeFillShade="BF"/>
            <w:noWrap/>
            <w:hideMark/>
          </w:tcPr>
          <w:p w:rsidR="009C7F2C" w:rsidRPr="00512632" w:rsidRDefault="009C7F2C" w:rsidP="009C7F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E266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MAGISTER</w:t>
            </w:r>
          </w:p>
        </w:tc>
        <w:tc>
          <w:tcPr>
            <w:tcW w:w="313" w:type="dxa"/>
            <w:shd w:val="clear" w:color="auto" w:fill="BFBFBF" w:themeFill="background1" w:themeFillShade="BF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BFBFBF" w:themeFill="background1" w:themeFillShade="BF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512632" w:rsidRDefault="009C7F2C" w:rsidP="009C7F2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Rifky Febrihanuddin Azis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512632" w:rsidRDefault="009C7F2C" w:rsidP="009C7F2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1826061014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cs="Calibri"/>
                <w:color w:val="000000"/>
              </w:rPr>
              <w:t>Ilmu Sosial dan Ilmu Politik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512632" w:rsidRDefault="009C7F2C" w:rsidP="009C7F2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Ilmu Administrasi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lastRenderedPageBreak/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F01B7F" w:rsidRDefault="009C7F2C" w:rsidP="009C7F2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78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57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9C7F2C" w:rsidRPr="00083F8C" w:rsidTr="00512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0312" w:type="dxa"/>
            <w:gridSpan w:val="3"/>
            <w:shd w:val="clear" w:color="auto" w:fill="BFBFBF" w:themeFill="background1" w:themeFillShade="BF"/>
            <w:noWrap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 w:rsidRPr="006E266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SARJANA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satu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CE043F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Melda Sisca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CE043F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1646051001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cs="Calibri"/>
                <w:color w:val="000000"/>
              </w:rPr>
              <w:t>Ilmu Sosial dan Ilmu Politik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CE043F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Administrasi Bisnis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3,88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3,33 Tahun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440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Kedua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D00BAD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Evita Sari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D00BAD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1616011027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cs="Calibri"/>
                <w:color w:val="000000"/>
              </w:rPr>
              <w:t>Ilmu Sosial dan Ilmu Politik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70327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Sosiologi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4D6F5B" w:rsidRDefault="009C7F2C" w:rsidP="009C7F2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3,73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Tahun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70327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40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tiga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0659D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Sonia Rahma Feberliantika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0659D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1616011007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cs="Calibri"/>
                <w:color w:val="000000"/>
              </w:rPr>
              <w:t>Ilmu Sosial dan Ilmu Politik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0659D" w:rsidRDefault="009C7F2C" w:rsidP="009C7F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Sosiologi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0659D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3,62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BB2DC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Tahun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Pr="0030659D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450</w:t>
            </w:r>
          </w:p>
        </w:tc>
      </w:tr>
      <w:tr w:rsidR="009C7F2C" w:rsidRPr="00083F8C" w:rsidTr="00FE3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3868" w:type="dxa"/>
            <w:shd w:val="clear" w:color="auto" w:fill="auto"/>
            <w:noWrap/>
            <w:hideMark/>
          </w:tcPr>
          <w:p w:rsidR="009C7F2C" w:rsidRPr="00B15D57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313" w:type="dxa"/>
            <w:shd w:val="clear" w:color="auto" w:fill="auto"/>
            <w:noWrap/>
            <w:hideMark/>
          </w:tcPr>
          <w:p w:rsidR="009C7F2C" w:rsidRPr="00BB2DC6" w:rsidRDefault="009C7F2C" w:rsidP="009C7F2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31" w:type="dxa"/>
            <w:shd w:val="clear" w:color="auto" w:fill="auto"/>
            <w:noWrap/>
            <w:vAlign w:val="center"/>
            <w:hideMark/>
          </w:tcPr>
          <w:p w:rsidR="009C7F2C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  <w:p w:rsidR="009C7F2C" w:rsidRPr="005E5176" w:rsidRDefault="009C7F2C" w:rsidP="009C7F2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tbl>
      <w:tblPr>
        <w:tblStyle w:val="TableGrid"/>
        <w:tblW w:w="10383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055"/>
        <w:gridCol w:w="292"/>
        <w:gridCol w:w="6036"/>
      </w:tblGrid>
      <w:tr w:rsidR="00710A83" w:rsidRPr="00003B01" w:rsidTr="002F13BF">
        <w:trPr>
          <w:trHeight w:val="213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710A83" w:rsidRPr="00A73AD5" w:rsidRDefault="00370CB3" w:rsidP="005F21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10A83" w:rsidRPr="00003B01">
              <w:rPr>
                <w:rFonts w:ascii="Times New Roman" w:hAnsi="Times New Roman"/>
                <w:b/>
                <w:sz w:val="24"/>
                <w:szCs w:val="24"/>
              </w:rPr>
              <w:t xml:space="preserve">. FAKULTAS </w:t>
            </w:r>
            <w:r w:rsidR="00710A83">
              <w:rPr>
                <w:rFonts w:ascii="Times New Roman" w:hAnsi="Times New Roman"/>
                <w:b/>
                <w:sz w:val="24"/>
                <w:szCs w:val="24"/>
              </w:rPr>
              <w:t>MATEMATIKA DAN ILMU PENGETAHUAN ALAM</w:t>
            </w:r>
          </w:p>
        </w:tc>
      </w:tr>
      <w:tr w:rsidR="00710A83" w:rsidRPr="00003B01" w:rsidTr="002F13BF">
        <w:trPr>
          <w:trHeight w:val="216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710A83" w:rsidRPr="00A73AD5" w:rsidRDefault="00710A83" w:rsidP="00F5021D">
            <w:pPr>
              <w:rPr>
                <w:rFonts w:ascii="Times New Roman" w:hAnsi="Times New Roman"/>
                <w:sz w:val="24"/>
                <w:szCs w:val="24"/>
              </w:rPr>
            </w:pPr>
            <w:r w:rsidRPr="00003B01">
              <w:rPr>
                <w:rFonts w:ascii="Times New Roman" w:hAnsi="Times New Roman"/>
                <w:sz w:val="24"/>
                <w:szCs w:val="24"/>
              </w:rPr>
              <w:t xml:space="preserve">PROGRAM  </w:t>
            </w:r>
            <w:r>
              <w:rPr>
                <w:rFonts w:ascii="Times New Roman" w:hAnsi="Times New Roman"/>
                <w:sz w:val="24"/>
                <w:szCs w:val="24"/>
              </w:rPr>
              <w:t>MAGISTER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7E38B0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7E38B0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rPr>
                <w:rFonts w:ascii="Times New Roman" w:hAnsi="Times New Roman"/>
              </w:rPr>
            </w:pP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50424" w:rsidRDefault="00750424" w:rsidP="0078739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Sholekhah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50424" w:rsidRDefault="00750424" w:rsidP="0078739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1827021002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rPr>
                <w:rFonts w:ascii="Times New Roman" w:hAnsi="Times New Roman"/>
                <w:color w:val="000000"/>
              </w:rPr>
            </w:pPr>
            <w:r w:rsidRPr="007E38B0">
              <w:rPr>
                <w:rFonts w:ascii="Times New Roman" w:hAnsi="Times New Roman"/>
                <w:color w:val="000000"/>
              </w:rPr>
              <w:t>Matematika dan Ilmu Pengetahuan Alam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E38B0" w:rsidRDefault="00750424" w:rsidP="0078739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Magister Biologi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50424" w:rsidRDefault="00624690" w:rsidP="00086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3,8</w:t>
            </w:r>
            <w:r w:rsidR="00750424">
              <w:rPr>
                <w:rFonts w:ascii="Times New Roman" w:hAnsi="Times New Roman"/>
              </w:rPr>
              <w:t>4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7E38B0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7E38B0" w:rsidRDefault="00710A83" w:rsidP="00750424">
            <w:pPr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1,</w:t>
            </w:r>
            <w:r w:rsidR="00750424">
              <w:rPr>
                <w:rFonts w:ascii="Times New Roman" w:hAnsi="Times New Roman"/>
              </w:rPr>
              <w:t>42</w:t>
            </w:r>
            <w:r w:rsidRPr="007E38B0">
              <w:rPr>
                <w:rFonts w:ascii="Times New Roman" w:hAnsi="Times New Roman"/>
              </w:rPr>
              <w:t xml:space="preserve"> Tahun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7E38B0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  <w:lang w:val="en-US"/>
              </w:rPr>
            </w:pPr>
            <w:r w:rsidRPr="007E38B0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Pr="00624690" w:rsidRDefault="007E38B0" w:rsidP="00624690">
            <w:pPr>
              <w:rPr>
                <w:rFonts w:ascii="Times New Roman" w:hAnsi="Times New Roman"/>
                <w:lang w:val="en-US"/>
              </w:rPr>
            </w:pPr>
            <w:r w:rsidRPr="007E38B0">
              <w:rPr>
                <w:rFonts w:ascii="Times New Roman" w:hAnsi="Times New Roman"/>
              </w:rPr>
              <w:t>4</w:t>
            </w:r>
            <w:r w:rsidR="00C808B8">
              <w:rPr>
                <w:rFonts w:ascii="Times New Roman" w:hAnsi="Times New Roman"/>
              </w:rPr>
              <w:t>6</w:t>
            </w:r>
            <w:r w:rsidR="0062469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710A83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710A83" w:rsidRPr="007E38B0" w:rsidRDefault="00710A83" w:rsidP="00787396">
            <w:pPr>
              <w:jc w:val="both"/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hideMark/>
          </w:tcPr>
          <w:p w:rsidR="00710A83" w:rsidRDefault="007E38B0" w:rsidP="00787396">
            <w:pPr>
              <w:rPr>
                <w:rFonts w:ascii="Times New Roman" w:hAnsi="Times New Roman"/>
                <w:lang w:val="en-US"/>
              </w:rPr>
            </w:pPr>
            <w:r w:rsidRPr="007E38B0">
              <w:rPr>
                <w:rFonts w:ascii="Times New Roman" w:hAnsi="Times New Roman"/>
              </w:rPr>
              <w:t>Pujian</w:t>
            </w:r>
          </w:p>
          <w:p w:rsidR="003E4A41" w:rsidRDefault="003E4A41" w:rsidP="00787396">
            <w:pPr>
              <w:rPr>
                <w:rFonts w:ascii="Times New Roman" w:hAnsi="Times New Roman"/>
              </w:rPr>
            </w:pPr>
          </w:p>
          <w:p w:rsidR="00370CB3" w:rsidRPr="00355AED" w:rsidRDefault="00370CB3" w:rsidP="00787396">
            <w:pPr>
              <w:rPr>
                <w:rFonts w:ascii="Times New Roman" w:hAnsi="Times New Roman"/>
              </w:rPr>
            </w:pPr>
          </w:p>
        </w:tc>
      </w:tr>
      <w:tr w:rsidR="00355AED" w:rsidRPr="00003B01" w:rsidTr="002F13BF">
        <w:trPr>
          <w:trHeight w:val="301"/>
        </w:trPr>
        <w:tc>
          <w:tcPr>
            <w:tcW w:w="10383" w:type="dxa"/>
            <w:gridSpan w:val="3"/>
            <w:shd w:val="clear" w:color="auto" w:fill="BFBFBF" w:themeFill="background1" w:themeFillShade="BF"/>
            <w:noWrap/>
            <w:hideMark/>
          </w:tcPr>
          <w:p w:rsidR="00355AED" w:rsidRPr="00E313CD" w:rsidRDefault="00355AED" w:rsidP="00355AED">
            <w:pPr>
              <w:rPr>
                <w:rFonts w:ascii="Times New Roman" w:hAnsi="Times New Roman"/>
              </w:rPr>
            </w:pPr>
            <w:r w:rsidRPr="00003B01">
              <w:rPr>
                <w:rFonts w:ascii="Times New Roman" w:hAnsi="Times New Roman"/>
                <w:sz w:val="24"/>
                <w:szCs w:val="24"/>
              </w:rPr>
              <w:lastRenderedPageBreak/>
              <w:t>PROGRAM  SARJANA</w:t>
            </w:r>
          </w:p>
        </w:tc>
      </w:tr>
      <w:tr w:rsidR="00355AED" w:rsidRPr="00003B01" w:rsidTr="002F13BF">
        <w:trPr>
          <w:trHeight w:val="30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E313CD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E313CD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rPr>
                <w:rFonts w:ascii="Times New Roman" w:hAnsi="Times New Roman"/>
              </w:rPr>
            </w:pPr>
          </w:p>
        </w:tc>
      </w:tr>
      <w:tr w:rsidR="00355AED" w:rsidRPr="00003B01" w:rsidTr="002F13BF">
        <w:trPr>
          <w:trHeight w:val="278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222422" w:rsidRDefault="00222422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Alda Nuril Firdaus</w:t>
            </w:r>
          </w:p>
        </w:tc>
      </w:tr>
      <w:tr w:rsidR="00355AED" w:rsidRPr="00003B01" w:rsidTr="002F13BF">
        <w:trPr>
          <w:trHeight w:val="28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222422" w:rsidRDefault="00222422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1617031045</w:t>
            </w:r>
          </w:p>
        </w:tc>
      </w:tr>
      <w:tr w:rsidR="00355AED" w:rsidRPr="00003B01" w:rsidTr="002F13BF">
        <w:trPr>
          <w:trHeight w:val="271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DD5CD8" w:rsidRDefault="00355AED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Matematika dan Ilmu Pengetahuan Alam</w:t>
            </w:r>
          </w:p>
        </w:tc>
      </w:tr>
      <w:tr w:rsidR="00355AED" w:rsidRPr="00003B01" w:rsidTr="002F13BF">
        <w:trPr>
          <w:trHeight w:val="260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DD5CD8" w:rsidRDefault="00222422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Matematika</w:t>
            </w:r>
          </w:p>
        </w:tc>
      </w:tr>
      <w:tr w:rsidR="00355AED" w:rsidRPr="00003B01" w:rsidTr="002F13BF">
        <w:trPr>
          <w:trHeight w:val="265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222422" w:rsidRDefault="00355AED" w:rsidP="00355AED">
            <w:pPr>
              <w:rPr>
                <w:rFonts w:ascii="Times New Roman" w:hAnsi="Times New Roman"/>
                <w:sz w:val="24"/>
                <w:szCs w:val="24"/>
              </w:rPr>
            </w:pPr>
            <w:r w:rsidRPr="00DD5CD8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55AED" w:rsidRPr="00003B01" w:rsidTr="002F13BF">
        <w:trPr>
          <w:trHeight w:val="268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E313CD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DD5CD8" w:rsidRDefault="00222422" w:rsidP="00355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3,42 </w:t>
            </w:r>
            <w:r w:rsidR="00355AED" w:rsidRPr="00DD5CD8">
              <w:rPr>
                <w:rFonts w:ascii="Times New Roman" w:hAnsi="Times New Roman"/>
                <w:sz w:val="24"/>
                <w:szCs w:val="24"/>
              </w:rPr>
              <w:t>Tahun</w:t>
            </w:r>
          </w:p>
        </w:tc>
      </w:tr>
      <w:tr w:rsidR="00355AED" w:rsidRPr="00003B01" w:rsidTr="002F13BF">
        <w:trPr>
          <w:trHeight w:val="250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E313CD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  <w:lang w:val="en-US"/>
              </w:rPr>
            </w:pPr>
            <w:r w:rsidRPr="00E313CD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222422" w:rsidRDefault="00222422" w:rsidP="00355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</w:tr>
      <w:tr w:rsidR="00355AED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355AED" w:rsidRPr="00E313CD" w:rsidRDefault="00355AED" w:rsidP="00355AED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55AED" w:rsidRPr="00653D97" w:rsidRDefault="00355AED" w:rsidP="00355AE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D5CD8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370CB3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370CB3" w:rsidRPr="00E313CD" w:rsidRDefault="00370CB3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dxa"/>
            <w:shd w:val="clear" w:color="auto" w:fill="auto"/>
            <w:noWrap/>
            <w:hideMark/>
          </w:tcPr>
          <w:p w:rsidR="00370CB3" w:rsidRPr="00E313CD" w:rsidRDefault="00370CB3" w:rsidP="00355A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370CB3" w:rsidRPr="00DD5CD8" w:rsidRDefault="00370CB3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370CB3" w:rsidRPr="00003B01" w:rsidTr="00370CB3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370CB3" w:rsidRPr="00DD5CD8" w:rsidRDefault="00AC5FF6" w:rsidP="00AC5FF6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70CB3" w:rsidRPr="00003B01">
              <w:rPr>
                <w:rFonts w:ascii="Times New Roman" w:hAnsi="Times New Roman"/>
                <w:b/>
                <w:sz w:val="24"/>
                <w:szCs w:val="24"/>
              </w:rPr>
              <w:t xml:space="preserve">. FAKULTAS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KEDOKTERAN</w:t>
            </w:r>
          </w:p>
        </w:tc>
      </w:tr>
      <w:tr w:rsidR="00370CB3" w:rsidRPr="00003B01" w:rsidTr="00370CB3">
        <w:trPr>
          <w:trHeight w:val="262"/>
        </w:trPr>
        <w:tc>
          <w:tcPr>
            <w:tcW w:w="10383" w:type="dxa"/>
            <w:gridSpan w:val="3"/>
            <w:shd w:val="clear" w:color="auto" w:fill="A6A6A6" w:themeFill="background1" w:themeFillShade="A6"/>
            <w:noWrap/>
            <w:hideMark/>
          </w:tcPr>
          <w:p w:rsidR="00370CB3" w:rsidRPr="00DD5CD8" w:rsidRDefault="00370CB3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03B01">
              <w:rPr>
                <w:rFonts w:ascii="Times New Roman" w:hAnsi="Times New Roman"/>
                <w:sz w:val="24"/>
                <w:szCs w:val="24"/>
              </w:rPr>
              <w:t xml:space="preserve">PROGRAM  </w:t>
            </w:r>
            <w:r>
              <w:rPr>
                <w:rFonts w:ascii="Times New Roman" w:hAnsi="Times New Roman"/>
                <w:sz w:val="24"/>
                <w:szCs w:val="24"/>
              </w:rPr>
              <w:t>SARJANA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  <w:b/>
                <w:i/>
              </w:rPr>
              <w:t xml:space="preserve">              </w:t>
            </w:r>
            <w:r w:rsidRPr="00E313CD">
              <w:rPr>
                <w:rFonts w:ascii="Times New Roman" w:hAnsi="Times New Roman"/>
                <w:b/>
                <w:i/>
                <w:lang w:val="en-US"/>
              </w:rPr>
              <w:t xml:space="preserve">    </w:t>
            </w:r>
            <w:r w:rsidRPr="00E313CD">
              <w:rPr>
                <w:rFonts w:ascii="Times New Roman" w:hAnsi="Times New Roman"/>
                <w:b/>
                <w:i/>
              </w:rPr>
              <w:t>Lulusan Terbaik Kesatu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D5CD8" w:rsidRDefault="00AC5FF6" w:rsidP="00355AE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AC5FF6" w:rsidRDefault="00AC5FF6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Regina Pingkan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AC5FF6" w:rsidRDefault="00AC5FF6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1618011037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AC5FF6" w:rsidRDefault="00AC5FF6" w:rsidP="00355A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65CF1" w:rsidRDefault="00D65CF1" w:rsidP="00355A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Pendidikan Dokter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65CF1" w:rsidRDefault="00D65CF1" w:rsidP="00355A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  <w:lang w:val="en-US" w:eastAsia="en-US"/>
              </w:rPr>
              <w:t xml:space="preserve">Lama </w:t>
            </w:r>
            <w:proofErr w:type="spellStart"/>
            <w:r w:rsidRPr="00E313CD">
              <w:rPr>
                <w:rFonts w:ascii="Times New Roman" w:hAnsi="Times New Roman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65CF1" w:rsidRDefault="00D65CF1" w:rsidP="00355A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8"/>
              </w:rPr>
              <w:t>hun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E313CD">
              <w:rPr>
                <w:rFonts w:ascii="Times New Roman" w:hAnsi="Times New Roman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  <w:lang w:val="en-US"/>
              </w:rPr>
            </w:pPr>
            <w:r w:rsidRPr="00E313CD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AE0046" w:rsidRDefault="00AE0046" w:rsidP="00355A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530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E313CD" w:rsidRDefault="00AC5FF6" w:rsidP="000074F7">
            <w:pPr>
              <w:jc w:val="both"/>
              <w:rPr>
                <w:rFonts w:ascii="Times New Roman" w:hAnsi="Times New Roman"/>
              </w:rPr>
            </w:pPr>
            <w:r w:rsidRPr="00E313CD">
              <w:rPr>
                <w:rFonts w:ascii="Times New Roman" w:hAnsi="Times New Roman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AE0046" w:rsidRDefault="00AE0046" w:rsidP="00355A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Kedua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D5CD8" w:rsidRDefault="00AC5FF6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Neema Putri Prameswari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1618011163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D5CD8" w:rsidRDefault="002303D1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D5CD8" w:rsidRDefault="002303D1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cs="Calibri"/>
                <w:color w:val="000000"/>
              </w:rPr>
              <w:t>Pendidikan Dokter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Tahun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527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2303D1" w:rsidRDefault="002303D1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Pr="00B15D57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tiga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D5CD8" w:rsidRDefault="00AC5FF6" w:rsidP="00AC5FF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C59D4" w:rsidRDefault="00DC59D4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Farhana Fitri Amalia</w:t>
            </w:r>
          </w:p>
        </w:tc>
      </w:tr>
      <w:tr w:rsidR="00AC5FF6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AC5FF6" w:rsidRPr="00B15D57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AC5FF6" w:rsidRPr="00BB2DC6" w:rsidRDefault="00AC5FF6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AC5FF6" w:rsidRPr="00DC59D4" w:rsidRDefault="00DC59D4" w:rsidP="00AC5FF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1618011054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D5CD8" w:rsidRDefault="00DC59D4" w:rsidP="000074F7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D5CD8" w:rsidRDefault="00DC59D4" w:rsidP="000074F7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cs="Calibri"/>
                <w:color w:val="000000"/>
              </w:rPr>
              <w:t>Pendidikan Dokter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C59D4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3,74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C59D4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Tahun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C59D4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527</w:t>
            </w:r>
          </w:p>
        </w:tc>
      </w:tr>
      <w:tr w:rsidR="00DC59D4" w:rsidRPr="00003B01" w:rsidTr="002F13BF">
        <w:trPr>
          <w:trHeight w:val="262"/>
        </w:trPr>
        <w:tc>
          <w:tcPr>
            <w:tcW w:w="4055" w:type="dxa"/>
            <w:shd w:val="clear" w:color="auto" w:fill="auto"/>
            <w:noWrap/>
            <w:hideMark/>
          </w:tcPr>
          <w:p w:rsidR="00DC59D4" w:rsidRPr="00B15D57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D57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92" w:type="dxa"/>
            <w:shd w:val="clear" w:color="auto" w:fill="auto"/>
            <w:noWrap/>
            <w:hideMark/>
          </w:tcPr>
          <w:p w:rsidR="00DC59D4" w:rsidRPr="00BB2DC6" w:rsidRDefault="00DC59D4" w:rsidP="00AC5FF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DC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36" w:type="dxa"/>
            <w:shd w:val="clear" w:color="auto" w:fill="auto"/>
            <w:noWrap/>
            <w:vAlign w:val="center"/>
            <w:hideMark/>
          </w:tcPr>
          <w:p w:rsidR="00DC59D4" w:rsidRPr="00DC59D4" w:rsidRDefault="00DC59D4" w:rsidP="00AC5F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</w:tbl>
    <w:p w:rsidR="00613505" w:rsidRPr="00BF2F6D" w:rsidRDefault="00613505" w:rsidP="005F212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F2F6D" w:rsidRPr="00DD0165" w:rsidRDefault="00BF2F6D" w:rsidP="005F2123">
      <w:pPr>
        <w:ind w:left="4828" w:firstLine="284"/>
        <w:rPr>
          <w:sz w:val="24"/>
        </w:rPr>
      </w:pPr>
      <w:r w:rsidRPr="00DD0165">
        <w:rPr>
          <w:sz w:val="24"/>
        </w:rPr>
        <w:t>Kepala Bagian Akademik BAK,</w:t>
      </w:r>
    </w:p>
    <w:p w:rsidR="00BF2F6D" w:rsidRPr="00DD0165" w:rsidRDefault="00437061" w:rsidP="005F2123">
      <w:pPr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9.95pt;margin-top:7.55pt;width:148.15pt;height:77.55pt;z-index:251659264;mso-position-horizontal-relative:text;mso-position-vertical-relative:text">
            <v:imagedata r:id="rId9" o:title="image0829"/>
          </v:shape>
        </w:pict>
      </w:r>
    </w:p>
    <w:p w:rsidR="00BF2F6D" w:rsidRPr="00DD0165" w:rsidRDefault="00BF2F6D" w:rsidP="005F2123">
      <w:pPr>
        <w:rPr>
          <w:sz w:val="24"/>
        </w:rPr>
      </w:pPr>
    </w:p>
    <w:p w:rsidR="00BF2F6D" w:rsidRPr="00DD0165" w:rsidRDefault="00BF2F6D" w:rsidP="005F2123">
      <w:pPr>
        <w:rPr>
          <w:sz w:val="24"/>
        </w:rPr>
      </w:pPr>
    </w:p>
    <w:p w:rsidR="00BF2F6D" w:rsidRPr="00DD0165" w:rsidRDefault="00BF2F6D" w:rsidP="005F2123">
      <w:pPr>
        <w:rPr>
          <w:rFonts w:ascii="Times New Roman" w:hAnsi="Times New Roman"/>
          <w:sz w:val="24"/>
        </w:rPr>
      </w:pP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rFonts w:ascii="Times New Roman" w:hAnsi="Times New Roman"/>
          <w:sz w:val="24"/>
        </w:rPr>
        <w:tab/>
        <w:t>Ir. Yuli Kaesih</w:t>
      </w:r>
    </w:p>
    <w:p w:rsidR="00BF2F6D" w:rsidRPr="00DD0165" w:rsidRDefault="00BF2F6D" w:rsidP="005F2123">
      <w:pPr>
        <w:rPr>
          <w:sz w:val="24"/>
        </w:rPr>
      </w:pP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  <w:t xml:space="preserve">NIP  </w:t>
      </w:r>
      <w:r w:rsidR="004E69D4" w:rsidRPr="00DD0165">
        <w:rPr>
          <w:rFonts w:ascii="Times New Roman" w:hAnsi="Times New Roman"/>
          <w:sz w:val="24"/>
        </w:rPr>
        <w:t>19</w:t>
      </w:r>
      <w:r w:rsidR="004E69D4">
        <w:rPr>
          <w:rFonts w:ascii="Times New Roman" w:hAnsi="Times New Roman"/>
          <w:sz w:val="24"/>
        </w:rPr>
        <w:t>6407191989042001</w:t>
      </w:r>
    </w:p>
    <w:p w:rsidR="007D0EA5" w:rsidRPr="00003B01" w:rsidRDefault="007D0EA5" w:rsidP="005F212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sectPr w:rsidR="007D0EA5" w:rsidRPr="00003B01" w:rsidSect="004520DE">
      <w:pgSz w:w="11907" w:h="16839" w:code="9"/>
      <w:pgMar w:top="1276" w:right="794" w:bottom="2268" w:left="1418" w:header="0" w:footer="0" w:gutter="0"/>
      <w:pgNumType w:fmt="upperRoman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13" w:rsidRDefault="00B63713" w:rsidP="00965476">
      <w:r>
        <w:separator/>
      </w:r>
    </w:p>
  </w:endnote>
  <w:endnote w:type="continuationSeparator" w:id="0">
    <w:p w:rsidR="00B63713" w:rsidRDefault="00B63713" w:rsidP="009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13" w:rsidRDefault="00B63713" w:rsidP="00965476">
      <w:r>
        <w:separator/>
      </w:r>
    </w:p>
  </w:footnote>
  <w:footnote w:type="continuationSeparator" w:id="0">
    <w:p w:rsidR="00B63713" w:rsidRDefault="00B63713" w:rsidP="0096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26E"/>
    <w:multiLevelType w:val="hybridMultilevel"/>
    <w:tmpl w:val="B91256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D65D39"/>
    <w:multiLevelType w:val="hybridMultilevel"/>
    <w:tmpl w:val="3E1627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284"/>
  <w:evenAndOddHeaders/>
  <w:bookFoldPrintingSheets w:val="-4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709B5"/>
    <w:rsid w:val="0000053A"/>
    <w:rsid w:val="00001827"/>
    <w:rsid w:val="00001BE6"/>
    <w:rsid w:val="000026C9"/>
    <w:rsid w:val="00002A20"/>
    <w:rsid w:val="00003A22"/>
    <w:rsid w:val="00003B01"/>
    <w:rsid w:val="000043E5"/>
    <w:rsid w:val="0000453E"/>
    <w:rsid w:val="00004CD1"/>
    <w:rsid w:val="00006478"/>
    <w:rsid w:val="000074F7"/>
    <w:rsid w:val="0000796C"/>
    <w:rsid w:val="00007DC6"/>
    <w:rsid w:val="00010DDA"/>
    <w:rsid w:val="00011108"/>
    <w:rsid w:val="0001171F"/>
    <w:rsid w:val="00012396"/>
    <w:rsid w:val="00013C6C"/>
    <w:rsid w:val="00013DE8"/>
    <w:rsid w:val="00013F4B"/>
    <w:rsid w:val="00014EB8"/>
    <w:rsid w:val="0001656E"/>
    <w:rsid w:val="000169ED"/>
    <w:rsid w:val="000173DF"/>
    <w:rsid w:val="00017F37"/>
    <w:rsid w:val="00021390"/>
    <w:rsid w:val="000225C6"/>
    <w:rsid w:val="0002307F"/>
    <w:rsid w:val="00023A71"/>
    <w:rsid w:val="0002561F"/>
    <w:rsid w:val="00026DFA"/>
    <w:rsid w:val="0002773C"/>
    <w:rsid w:val="000302DE"/>
    <w:rsid w:val="000304BB"/>
    <w:rsid w:val="000309F5"/>
    <w:rsid w:val="000314D7"/>
    <w:rsid w:val="00031819"/>
    <w:rsid w:val="00032964"/>
    <w:rsid w:val="000334E8"/>
    <w:rsid w:val="00034A07"/>
    <w:rsid w:val="00034DC3"/>
    <w:rsid w:val="00035539"/>
    <w:rsid w:val="00040744"/>
    <w:rsid w:val="00040CAA"/>
    <w:rsid w:val="000412F1"/>
    <w:rsid w:val="00041D79"/>
    <w:rsid w:val="0004291B"/>
    <w:rsid w:val="00042F18"/>
    <w:rsid w:val="00043348"/>
    <w:rsid w:val="0004353B"/>
    <w:rsid w:val="000453AF"/>
    <w:rsid w:val="00045BBC"/>
    <w:rsid w:val="00047285"/>
    <w:rsid w:val="00047C74"/>
    <w:rsid w:val="00047E8C"/>
    <w:rsid w:val="00050766"/>
    <w:rsid w:val="0005077D"/>
    <w:rsid w:val="0005121A"/>
    <w:rsid w:val="00054F23"/>
    <w:rsid w:val="000559D1"/>
    <w:rsid w:val="00055EDE"/>
    <w:rsid w:val="00056FF3"/>
    <w:rsid w:val="000570C7"/>
    <w:rsid w:val="000577FD"/>
    <w:rsid w:val="00062FAD"/>
    <w:rsid w:val="00063A95"/>
    <w:rsid w:val="00063DFC"/>
    <w:rsid w:val="0006418B"/>
    <w:rsid w:val="00064833"/>
    <w:rsid w:val="000655F9"/>
    <w:rsid w:val="0007143E"/>
    <w:rsid w:val="00071D21"/>
    <w:rsid w:val="0007216F"/>
    <w:rsid w:val="000724FC"/>
    <w:rsid w:val="00074A56"/>
    <w:rsid w:val="00074EDC"/>
    <w:rsid w:val="000766F8"/>
    <w:rsid w:val="000804CD"/>
    <w:rsid w:val="00080EF1"/>
    <w:rsid w:val="00081C06"/>
    <w:rsid w:val="000820F4"/>
    <w:rsid w:val="00083F8C"/>
    <w:rsid w:val="00084412"/>
    <w:rsid w:val="00085743"/>
    <w:rsid w:val="00086066"/>
    <w:rsid w:val="000874B0"/>
    <w:rsid w:val="00087A06"/>
    <w:rsid w:val="000910E5"/>
    <w:rsid w:val="00091D6A"/>
    <w:rsid w:val="00092886"/>
    <w:rsid w:val="00092E0C"/>
    <w:rsid w:val="000952C4"/>
    <w:rsid w:val="0009544B"/>
    <w:rsid w:val="00095579"/>
    <w:rsid w:val="00095D4A"/>
    <w:rsid w:val="00097562"/>
    <w:rsid w:val="000A0029"/>
    <w:rsid w:val="000A1E40"/>
    <w:rsid w:val="000A28E1"/>
    <w:rsid w:val="000A58B3"/>
    <w:rsid w:val="000A5D38"/>
    <w:rsid w:val="000A66E4"/>
    <w:rsid w:val="000A6A07"/>
    <w:rsid w:val="000A71A2"/>
    <w:rsid w:val="000A7666"/>
    <w:rsid w:val="000A7D9C"/>
    <w:rsid w:val="000B0631"/>
    <w:rsid w:val="000B096C"/>
    <w:rsid w:val="000B1CE7"/>
    <w:rsid w:val="000B1D9C"/>
    <w:rsid w:val="000B2AC3"/>
    <w:rsid w:val="000B2B81"/>
    <w:rsid w:val="000B557F"/>
    <w:rsid w:val="000B6B6E"/>
    <w:rsid w:val="000B6FE7"/>
    <w:rsid w:val="000B7AFF"/>
    <w:rsid w:val="000C084D"/>
    <w:rsid w:val="000C0DAE"/>
    <w:rsid w:val="000C183E"/>
    <w:rsid w:val="000C25BC"/>
    <w:rsid w:val="000C4362"/>
    <w:rsid w:val="000C46A2"/>
    <w:rsid w:val="000C48BE"/>
    <w:rsid w:val="000C48E6"/>
    <w:rsid w:val="000C5F4D"/>
    <w:rsid w:val="000C74F0"/>
    <w:rsid w:val="000C7899"/>
    <w:rsid w:val="000D090B"/>
    <w:rsid w:val="000D19C9"/>
    <w:rsid w:val="000D4926"/>
    <w:rsid w:val="000D5448"/>
    <w:rsid w:val="000D6524"/>
    <w:rsid w:val="000D712A"/>
    <w:rsid w:val="000D74C8"/>
    <w:rsid w:val="000D7759"/>
    <w:rsid w:val="000D7F28"/>
    <w:rsid w:val="000E0FF4"/>
    <w:rsid w:val="000E247D"/>
    <w:rsid w:val="000E2489"/>
    <w:rsid w:val="000E3E13"/>
    <w:rsid w:val="000E455D"/>
    <w:rsid w:val="000E68A5"/>
    <w:rsid w:val="000E7FB3"/>
    <w:rsid w:val="000F0D7C"/>
    <w:rsid w:val="000F2364"/>
    <w:rsid w:val="000F31FD"/>
    <w:rsid w:val="000F373D"/>
    <w:rsid w:val="000F3C01"/>
    <w:rsid w:val="000F3D80"/>
    <w:rsid w:val="000F5158"/>
    <w:rsid w:val="000F5702"/>
    <w:rsid w:val="000F587C"/>
    <w:rsid w:val="000F70A4"/>
    <w:rsid w:val="000F79B5"/>
    <w:rsid w:val="001004D8"/>
    <w:rsid w:val="00100664"/>
    <w:rsid w:val="001006F9"/>
    <w:rsid w:val="00101931"/>
    <w:rsid w:val="001033A1"/>
    <w:rsid w:val="00103A31"/>
    <w:rsid w:val="00103A65"/>
    <w:rsid w:val="00103C3E"/>
    <w:rsid w:val="00104E14"/>
    <w:rsid w:val="001052FC"/>
    <w:rsid w:val="00106247"/>
    <w:rsid w:val="00110F94"/>
    <w:rsid w:val="00111CBF"/>
    <w:rsid w:val="00112541"/>
    <w:rsid w:val="00113747"/>
    <w:rsid w:val="0011499A"/>
    <w:rsid w:val="0011656E"/>
    <w:rsid w:val="00116FF1"/>
    <w:rsid w:val="00117CEF"/>
    <w:rsid w:val="00120A8B"/>
    <w:rsid w:val="001213F5"/>
    <w:rsid w:val="0012195C"/>
    <w:rsid w:val="00121B10"/>
    <w:rsid w:val="00122666"/>
    <w:rsid w:val="001231A3"/>
    <w:rsid w:val="00123A6C"/>
    <w:rsid w:val="00126D8D"/>
    <w:rsid w:val="00127682"/>
    <w:rsid w:val="00132A6F"/>
    <w:rsid w:val="00132D61"/>
    <w:rsid w:val="001339DF"/>
    <w:rsid w:val="00133D16"/>
    <w:rsid w:val="00134AA1"/>
    <w:rsid w:val="00134C18"/>
    <w:rsid w:val="00134C51"/>
    <w:rsid w:val="00134E8D"/>
    <w:rsid w:val="001350B3"/>
    <w:rsid w:val="001354FD"/>
    <w:rsid w:val="0013561F"/>
    <w:rsid w:val="00135CA9"/>
    <w:rsid w:val="00136496"/>
    <w:rsid w:val="0013744E"/>
    <w:rsid w:val="00137693"/>
    <w:rsid w:val="00137AC3"/>
    <w:rsid w:val="0014094A"/>
    <w:rsid w:val="001423EF"/>
    <w:rsid w:val="00143D8B"/>
    <w:rsid w:val="00145695"/>
    <w:rsid w:val="001456B0"/>
    <w:rsid w:val="001467DF"/>
    <w:rsid w:val="00146D82"/>
    <w:rsid w:val="00147E8C"/>
    <w:rsid w:val="001501C7"/>
    <w:rsid w:val="001520E2"/>
    <w:rsid w:val="00152FED"/>
    <w:rsid w:val="0015364A"/>
    <w:rsid w:val="00154043"/>
    <w:rsid w:val="00154061"/>
    <w:rsid w:val="00154C84"/>
    <w:rsid w:val="00155B14"/>
    <w:rsid w:val="00156014"/>
    <w:rsid w:val="001561D1"/>
    <w:rsid w:val="00156610"/>
    <w:rsid w:val="00156F89"/>
    <w:rsid w:val="001601FA"/>
    <w:rsid w:val="00162CED"/>
    <w:rsid w:val="00163055"/>
    <w:rsid w:val="0016367D"/>
    <w:rsid w:val="00163B6E"/>
    <w:rsid w:val="00163C80"/>
    <w:rsid w:val="00164F9A"/>
    <w:rsid w:val="001653C0"/>
    <w:rsid w:val="00165AEC"/>
    <w:rsid w:val="0017080C"/>
    <w:rsid w:val="00171BB5"/>
    <w:rsid w:val="0017217C"/>
    <w:rsid w:val="00172538"/>
    <w:rsid w:val="001725A0"/>
    <w:rsid w:val="001732D4"/>
    <w:rsid w:val="0017398A"/>
    <w:rsid w:val="00174FDC"/>
    <w:rsid w:val="0017583C"/>
    <w:rsid w:val="001763B3"/>
    <w:rsid w:val="00176F9C"/>
    <w:rsid w:val="00177338"/>
    <w:rsid w:val="00177824"/>
    <w:rsid w:val="00180050"/>
    <w:rsid w:val="00180A5C"/>
    <w:rsid w:val="001813EC"/>
    <w:rsid w:val="00183451"/>
    <w:rsid w:val="0018358B"/>
    <w:rsid w:val="00185BBF"/>
    <w:rsid w:val="00185EB7"/>
    <w:rsid w:val="00187CDB"/>
    <w:rsid w:val="0019084A"/>
    <w:rsid w:val="001916DF"/>
    <w:rsid w:val="00192C27"/>
    <w:rsid w:val="00193DED"/>
    <w:rsid w:val="00195A75"/>
    <w:rsid w:val="001969CF"/>
    <w:rsid w:val="00196E91"/>
    <w:rsid w:val="001A0155"/>
    <w:rsid w:val="001A0A37"/>
    <w:rsid w:val="001A1D1C"/>
    <w:rsid w:val="001A36FB"/>
    <w:rsid w:val="001A558E"/>
    <w:rsid w:val="001A6343"/>
    <w:rsid w:val="001A73A5"/>
    <w:rsid w:val="001A7C06"/>
    <w:rsid w:val="001B16EA"/>
    <w:rsid w:val="001B244A"/>
    <w:rsid w:val="001B2D03"/>
    <w:rsid w:val="001B5335"/>
    <w:rsid w:val="001B634C"/>
    <w:rsid w:val="001B699E"/>
    <w:rsid w:val="001B6E20"/>
    <w:rsid w:val="001B77E7"/>
    <w:rsid w:val="001C2297"/>
    <w:rsid w:val="001C2A33"/>
    <w:rsid w:val="001C2AED"/>
    <w:rsid w:val="001C320E"/>
    <w:rsid w:val="001C36C4"/>
    <w:rsid w:val="001C3A8A"/>
    <w:rsid w:val="001C412C"/>
    <w:rsid w:val="001C5152"/>
    <w:rsid w:val="001C5D29"/>
    <w:rsid w:val="001C5FCC"/>
    <w:rsid w:val="001C7975"/>
    <w:rsid w:val="001C7A27"/>
    <w:rsid w:val="001D051B"/>
    <w:rsid w:val="001D0608"/>
    <w:rsid w:val="001D13A6"/>
    <w:rsid w:val="001D2BD3"/>
    <w:rsid w:val="001D31BF"/>
    <w:rsid w:val="001D3631"/>
    <w:rsid w:val="001D4622"/>
    <w:rsid w:val="001D537A"/>
    <w:rsid w:val="001D77BA"/>
    <w:rsid w:val="001E0C2E"/>
    <w:rsid w:val="001E0E60"/>
    <w:rsid w:val="001E1986"/>
    <w:rsid w:val="001E5CD0"/>
    <w:rsid w:val="001E6ADA"/>
    <w:rsid w:val="001F01FF"/>
    <w:rsid w:val="001F1AB3"/>
    <w:rsid w:val="001F21A9"/>
    <w:rsid w:val="001F337C"/>
    <w:rsid w:val="001F33AE"/>
    <w:rsid w:val="001F35D1"/>
    <w:rsid w:val="001F5E3C"/>
    <w:rsid w:val="001F6040"/>
    <w:rsid w:val="001F6A75"/>
    <w:rsid w:val="001F71D2"/>
    <w:rsid w:val="002001E4"/>
    <w:rsid w:val="00200EED"/>
    <w:rsid w:val="002010F5"/>
    <w:rsid w:val="00202AF1"/>
    <w:rsid w:val="00202E41"/>
    <w:rsid w:val="00204D8E"/>
    <w:rsid w:val="00206BBF"/>
    <w:rsid w:val="0021099B"/>
    <w:rsid w:val="00211530"/>
    <w:rsid w:val="0021193B"/>
    <w:rsid w:val="00212300"/>
    <w:rsid w:val="00212769"/>
    <w:rsid w:val="002128E1"/>
    <w:rsid w:val="00214B4B"/>
    <w:rsid w:val="002171C9"/>
    <w:rsid w:val="00217D38"/>
    <w:rsid w:val="0022027D"/>
    <w:rsid w:val="002204E7"/>
    <w:rsid w:val="00222422"/>
    <w:rsid w:val="00224736"/>
    <w:rsid w:val="00224ECC"/>
    <w:rsid w:val="00226159"/>
    <w:rsid w:val="00226193"/>
    <w:rsid w:val="00226474"/>
    <w:rsid w:val="0022662E"/>
    <w:rsid w:val="002303D1"/>
    <w:rsid w:val="00230633"/>
    <w:rsid w:val="0023068D"/>
    <w:rsid w:val="00230DDB"/>
    <w:rsid w:val="0023294C"/>
    <w:rsid w:val="00232E6B"/>
    <w:rsid w:val="0023313E"/>
    <w:rsid w:val="00233F42"/>
    <w:rsid w:val="00234976"/>
    <w:rsid w:val="002358BF"/>
    <w:rsid w:val="00240764"/>
    <w:rsid w:val="002419C4"/>
    <w:rsid w:val="00241D88"/>
    <w:rsid w:val="00241E21"/>
    <w:rsid w:val="00242A96"/>
    <w:rsid w:val="00242BB7"/>
    <w:rsid w:val="0024315C"/>
    <w:rsid w:val="00243787"/>
    <w:rsid w:val="0024396A"/>
    <w:rsid w:val="00243D03"/>
    <w:rsid w:val="00244D4C"/>
    <w:rsid w:val="00244D76"/>
    <w:rsid w:val="00244DCB"/>
    <w:rsid w:val="00245125"/>
    <w:rsid w:val="00246CB4"/>
    <w:rsid w:val="00247F7D"/>
    <w:rsid w:val="00251874"/>
    <w:rsid w:val="00251A46"/>
    <w:rsid w:val="00252133"/>
    <w:rsid w:val="00252BC6"/>
    <w:rsid w:val="00255379"/>
    <w:rsid w:val="0025551C"/>
    <w:rsid w:val="00256A02"/>
    <w:rsid w:val="00260D67"/>
    <w:rsid w:val="0026101A"/>
    <w:rsid w:val="00261336"/>
    <w:rsid w:val="002617E8"/>
    <w:rsid w:val="00261C11"/>
    <w:rsid w:val="002622D2"/>
    <w:rsid w:val="00262EE7"/>
    <w:rsid w:val="0026342B"/>
    <w:rsid w:val="00263825"/>
    <w:rsid w:val="00263F8A"/>
    <w:rsid w:val="00264AC7"/>
    <w:rsid w:val="00264E6D"/>
    <w:rsid w:val="0026546D"/>
    <w:rsid w:val="00265E38"/>
    <w:rsid w:val="002668A0"/>
    <w:rsid w:val="00267336"/>
    <w:rsid w:val="002709B5"/>
    <w:rsid w:val="00270D84"/>
    <w:rsid w:val="00271595"/>
    <w:rsid w:val="002725BC"/>
    <w:rsid w:val="00273FC9"/>
    <w:rsid w:val="0027405F"/>
    <w:rsid w:val="0027453D"/>
    <w:rsid w:val="00274D56"/>
    <w:rsid w:val="00276FCC"/>
    <w:rsid w:val="002771E9"/>
    <w:rsid w:val="00277FC0"/>
    <w:rsid w:val="00281475"/>
    <w:rsid w:val="00283BFA"/>
    <w:rsid w:val="00284442"/>
    <w:rsid w:val="002852B4"/>
    <w:rsid w:val="0028549E"/>
    <w:rsid w:val="002870E5"/>
    <w:rsid w:val="00287B5F"/>
    <w:rsid w:val="00291569"/>
    <w:rsid w:val="00292474"/>
    <w:rsid w:val="00294955"/>
    <w:rsid w:val="002957B8"/>
    <w:rsid w:val="00295988"/>
    <w:rsid w:val="00295B75"/>
    <w:rsid w:val="0029635E"/>
    <w:rsid w:val="00296869"/>
    <w:rsid w:val="00296985"/>
    <w:rsid w:val="00297135"/>
    <w:rsid w:val="00297BAE"/>
    <w:rsid w:val="00297E3B"/>
    <w:rsid w:val="002A00F0"/>
    <w:rsid w:val="002A0930"/>
    <w:rsid w:val="002A2317"/>
    <w:rsid w:val="002A3918"/>
    <w:rsid w:val="002A3C2C"/>
    <w:rsid w:val="002A3DE7"/>
    <w:rsid w:val="002A52DD"/>
    <w:rsid w:val="002A695A"/>
    <w:rsid w:val="002A7A57"/>
    <w:rsid w:val="002B0490"/>
    <w:rsid w:val="002B08FD"/>
    <w:rsid w:val="002B0BF9"/>
    <w:rsid w:val="002B1F97"/>
    <w:rsid w:val="002B240A"/>
    <w:rsid w:val="002B2E0A"/>
    <w:rsid w:val="002B33D5"/>
    <w:rsid w:val="002B422D"/>
    <w:rsid w:val="002B48B4"/>
    <w:rsid w:val="002B5BDA"/>
    <w:rsid w:val="002B6A69"/>
    <w:rsid w:val="002B6B41"/>
    <w:rsid w:val="002C140F"/>
    <w:rsid w:val="002C154F"/>
    <w:rsid w:val="002C15C9"/>
    <w:rsid w:val="002C19D4"/>
    <w:rsid w:val="002C2DC4"/>
    <w:rsid w:val="002C324C"/>
    <w:rsid w:val="002C356B"/>
    <w:rsid w:val="002D0031"/>
    <w:rsid w:val="002D0123"/>
    <w:rsid w:val="002D08E7"/>
    <w:rsid w:val="002D093A"/>
    <w:rsid w:val="002D0D22"/>
    <w:rsid w:val="002D1C36"/>
    <w:rsid w:val="002D234D"/>
    <w:rsid w:val="002D2369"/>
    <w:rsid w:val="002D29BC"/>
    <w:rsid w:val="002D4536"/>
    <w:rsid w:val="002D46CD"/>
    <w:rsid w:val="002D48F0"/>
    <w:rsid w:val="002D5B9D"/>
    <w:rsid w:val="002D64E1"/>
    <w:rsid w:val="002D7852"/>
    <w:rsid w:val="002D7869"/>
    <w:rsid w:val="002E1EA7"/>
    <w:rsid w:val="002E2299"/>
    <w:rsid w:val="002E3676"/>
    <w:rsid w:val="002E3BC6"/>
    <w:rsid w:val="002E3CF3"/>
    <w:rsid w:val="002E4E84"/>
    <w:rsid w:val="002E56BE"/>
    <w:rsid w:val="002E6468"/>
    <w:rsid w:val="002E6B70"/>
    <w:rsid w:val="002E73E7"/>
    <w:rsid w:val="002E7C8A"/>
    <w:rsid w:val="002F0777"/>
    <w:rsid w:val="002F13BF"/>
    <w:rsid w:val="002F3026"/>
    <w:rsid w:val="002F5462"/>
    <w:rsid w:val="002F65CF"/>
    <w:rsid w:val="002F6C71"/>
    <w:rsid w:val="00300A8C"/>
    <w:rsid w:val="00300F39"/>
    <w:rsid w:val="00301898"/>
    <w:rsid w:val="00302610"/>
    <w:rsid w:val="003026D5"/>
    <w:rsid w:val="003049DB"/>
    <w:rsid w:val="00305595"/>
    <w:rsid w:val="0030659D"/>
    <w:rsid w:val="003069FB"/>
    <w:rsid w:val="003101E0"/>
    <w:rsid w:val="00311103"/>
    <w:rsid w:val="003115E4"/>
    <w:rsid w:val="003144B2"/>
    <w:rsid w:val="00314AD2"/>
    <w:rsid w:val="00314D12"/>
    <w:rsid w:val="00315CC7"/>
    <w:rsid w:val="00320454"/>
    <w:rsid w:val="00320CCA"/>
    <w:rsid w:val="00322F4F"/>
    <w:rsid w:val="003231D8"/>
    <w:rsid w:val="0032398D"/>
    <w:rsid w:val="00323D58"/>
    <w:rsid w:val="003243D1"/>
    <w:rsid w:val="003245EB"/>
    <w:rsid w:val="00326322"/>
    <w:rsid w:val="00330706"/>
    <w:rsid w:val="00330B02"/>
    <w:rsid w:val="00330D67"/>
    <w:rsid w:val="0033119B"/>
    <w:rsid w:val="0033486A"/>
    <w:rsid w:val="00335397"/>
    <w:rsid w:val="00335D3D"/>
    <w:rsid w:val="003366C1"/>
    <w:rsid w:val="00336E97"/>
    <w:rsid w:val="003402AB"/>
    <w:rsid w:val="00340594"/>
    <w:rsid w:val="00342E32"/>
    <w:rsid w:val="00344CCC"/>
    <w:rsid w:val="00344F90"/>
    <w:rsid w:val="00346459"/>
    <w:rsid w:val="003465DE"/>
    <w:rsid w:val="00346E98"/>
    <w:rsid w:val="0035191B"/>
    <w:rsid w:val="00352025"/>
    <w:rsid w:val="0035240D"/>
    <w:rsid w:val="00352E00"/>
    <w:rsid w:val="00354ED4"/>
    <w:rsid w:val="00354FA9"/>
    <w:rsid w:val="00355761"/>
    <w:rsid w:val="00355AED"/>
    <w:rsid w:val="00355BA1"/>
    <w:rsid w:val="003572CA"/>
    <w:rsid w:val="0036133C"/>
    <w:rsid w:val="00361D8B"/>
    <w:rsid w:val="00364EFD"/>
    <w:rsid w:val="003659DE"/>
    <w:rsid w:val="00367068"/>
    <w:rsid w:val="00370327"/>
    <w:rsid w:val="00370B04"/>
    <w:rsid w:val="00370CB3"/>
    <w:rsid w:val="00371DAC"/>
    <w:rsid w:val="00372371"/>
    <w:rsid w:val="003725D5"/>
    <w:rsid w:val="00373234"/>
    <w:rsid w:val="00373AD5"/>
    <w:rsid w:val="00376025"/>
    <w:rsid w:val="00376079"/>
    <w:rsid w:val="003773EF"/>
    <w:rsid w:val="00377FFC"/>
    <w:rsid w:val="00381294"/>
    <w:rsid w:val="00381F44"/>
    <w:rsid w:val="00382692"/>
    <w:rsid w:val="003826F8"/>
    <w:rsid w:val="00383D66"/>
    <w:rsid w:val="00384F06"/>
    <w:rsid w:val="003855F0"/>
    <w:rsid w:val="00386539"/>
    <w:rsid w:val="003874F1"/>
    <w:rsid w:val="00387C12"/>
    <w:rsid w:val="00391526"/>
    <w:rsid w:val="00391963"/>
    <w:rsid w:val="003938D2"/>
    <w:rsid w:val="00393A99"/>
    <w:rsid w:val="00395BAF"/>
    <w:rsid w:val="003971D6"/>
    <w:rsid w:val="00397705"/>
    <w:rsid w:val="00397F74"/>
    <w:rsid w:val="003A075F"/>
    <w:rsid w:val="003A0769"/>
    <w:rsid w:val="003A0B01"/>
    <w:rsid w:val="003A12F8"/>
    <w:rsid w:val="003A225D"/>
    <w:rsid w:val="003A5701"/>
    <w:rsid w:val="003A6658"/>
    <w:rsid w:val="003A6C42"/>
    <w:rsid w:val="003A6FF2"/>
    <w:rsid w:val="003A7069"/>
    <w:rsid w:val="003B0A7D"/>
    <w:rsid w:val="003B2750"/>
    <w:rsid w:val="003B329D"/>
    <w:rsid w:val="003B3748"/>
    <w:rsid w:val="003B569F"/>
    <w:rsid w:val="003C01DC"/>
    <w:rsid w:val="003C03F9"/>
    <w:rsid w:val="003C11F0"/>
    <w:rsid w:val="003C3144"/>
    <w:rsid w:val="003C32CE"/>
    <w:rsid w:val="003C3495"/>
    <w:rsid w:val="003C3B07"/>
    <w:rsid w:val="003C4498"/>
    <w:rsid w:val="003D01F5"/>
    <w:rsid w:val="003D3155"/>
    <w:rsid w:val="003D3A60"/>
    <w:rsid w:val="003D3D1E"/>
    <w:rsid w:val="003D4302"/>
    <w:rsid w:val="003D51FB"/>
    <w:rsid w:val="003D5800"/>
    <w:rsid w:val="003D6149"/>
    <w:rsid w:val="003D620D"/>
    <w:rsid w:val="003D738E"/>
    <w:rsid w:val="003D78FA"/>
    <w:rsid w:val="003E0BF5"/>
    <w:rsid w:val="003E0F5F"/>
    <w:rsid w:val="003E0F8B"/>
    <w:rsid w:val="003E3DA8"/>
    <w:rsid w:val="003E46B1"/>
    <w:rsid w:val="003E4A41"/>
    <w:rsid w:val="003E5209"/>
    <w:rsid w:val="003E5A0C"/>
    <w:rsid w:val="003E6E48"/>
    <w:rsid w:val="003E70BF"/>
    <w:rsid w:val="003F0503"/>
    <w:rsid w:val="003F05F4"/>
    <w:rsid w:val="003F15BA"/>
    <w:rsid w:val="003F22F6"/>
    <w:rsid w:val="003F2A41"/>
    <w:rsid w:val="003F3DAA"/>
    <w:rsid w:val="003F494A"/>
    <w:rsid w:val="003F6462"/>
    <w:rsid w:val="00403C2B"/>
    <w:rsid w:val="00403F11"/>
    <w:rsid w:val="00404317"/>
    <w:rsid w:val="004044CE"/>
    <w:rsid w:val="00404BA9"/>
    <w:rsid w:val="00404C83"/>
    <w:rsid w:val="00405BA8"/>
    <w:rsid w:val="00405F3F"/>
    <w:rsid w:val="00407662"/>
    <w:rsid w:val="004118B0"/>
    <w:rsid w:val="00413AEB"/>
    <w:rsid w:val="0041411D"/>
    <w:rsid w:val="00414543"/>
    <w:rsid w:val="00415B97"/>
    <w:rsid w:val="00417247"/>
    <w:rsid w:val="004217B6"/>
    <w:rsid w:val="00421BE3"/>
    <w:rsid w:val="004225D2"/>
    <w:rsid w:val="00423F7C"/>
    <w:rsid w:val="00424A31"/>
    <w:rsid w:val="00424CC8"/>
    <w:rsid w:val="00424F38"/>
    <w:rsid w:val="00427D0A"/>
    <w:rsid w:val="00430589"/>
    <w:rsid w:val="004311AF"/>
    <w:rsid w:val="00432673"/>
    <w:rsid w:val="00434196"/>
    <w:rsid w:val="00434763"/>
    <w:rsid w:val="0043496E"/>
    <w:rsid w:val="00437061"/>
    <w:rsid w:val="00442202"/>
    <w:rsid w:val="00443382"/>
    <w:rsid w:val="00443580"/>
    <w:rsid w:val="00443C63"/>
    <w:rsid w:val="00443F89"/>
    <w:rsid w:val="004440E9"/>
    <w:rsid w:val="00444614"/>
    <w:rsid w:val="00444652"/>
    <w:rsid w:val="00445434"/>
    <w:rsid w:val="00447A5B"/>
    <w:rsid w:val="004520DE"/>
    <w:rsid w:val="00453F1B"/>
    <w:rsid w:val="00454557"/>
    <w:rsid w:val="004569AF"/>
    <w:rsid w:val="004569ED"/>
    <w:rsid w:val="0046174C"/>
    <w:rsid w:val="00461EB1"/>
    <w:rsid w:val="00461EFF"/>
    <w:rsid w:val="004622BE"/>
    <w:rsid w:val="004627AF"/>
    <w:rsid w:val="00465407"/>
    <w:rsid w:val="00467552"/>
    <w:rsid w:val="00467973"/>
    <w:rsid w:val="0047133A"/>
    <w:rsid w:val="00471BD5"/>
    <w:rsid w:val="00471C36"/>
    <w:rsid w:val="0047202F"/>
    <w:rsid w:val="00473A9E"/>
    <w:rsid w:val="00474299"/>
    <w:rsid w:val="00475549"/>
    <w:rsid w:val="00475A6E"/>
    <w:rsid w:val="00476ABD"/>
    <w:rsid w:val="00477860"/>
    <w:rsid w:val="00477C0B"/>
    <w:rsid w:val="00480AF2"/>
    <w:rsid w:val="00481C77"/>
    <w:rsid w:val="00483039"/>
    <w:rsid w:val="00483749"/>
    <w:rsid w:val="00486637"/>
    <w:rsid w:val="00494698"/>
    <w:rsid w:val="00495014"/>
    <w:rsid w:val="004954FD"/>
    <w:rsid w:val="00496343"/>
    <w:rsid w:val="00497A65"/>
    <w:rsid w:val="004A07C1"/>
    <w:rsid w:val="004A0FD6"/>
    <w:rsid w:val="004A294B"/>
    <w:rsid w:val="004A316F"/>
    <w:rsid w:val="004A3680"/>
    <w:rsid w:val="004A3BE2"/>
    <w:rsid w:val="004A4EA0"/>
    <w:rsid w:val="004A53B7"/>
    <w:rsid w:val="004A7FE5"/>
    <w:rsid w:val="004B0473"/>
    <w:rsid w:val="004B1D6B"/>
    <w:rsid w:val="004B2B43"/>
    <w:rsid w:val="004B2C18"/>
    <w:rsid w:val="004B2CF9"/>
    <w:rsid w:val="004B2E7C"/>
    <w:rsid w:val="004B3389"/>
    <w:rsid w:val="004B3671"/>
    <w:rsid w:val="004B3CB6"/>
    <w:rsid w:val="004B4CE5"/>
    <w:rsid w:val="004B6B73"/>
    <w:rsid w:val="004B7660"/>
    <w:rsid w:val="004B7AC7"/>
    <w:rsid w:val="004C03FB"/>
    <w:rsid w:val="004C0508"/>
    <w:rsid w:val="004C095F"/>
    <w:rsid w:val="004C12C8"/>
    <w:rsid w:val="004C1A9C"/>
    <w:rsid w:val="004C24FF"/>
    <w:rsid w:val="004C46D0"/>
    <w:rsid w:val="004C4A0F"/>
    <w:rsid w:val="004C5355"/>
    <w:rsid w:val="004C60D5"/>
    <w:rsid w:val="004C6D3C"/>
    <w:rsid w:val="004C6EDB"/>
    <w:rsid w:val="004C6F0B"/>
    <w:rsid w:val="004C755D"/>
    <w:rsid w:val="004D071D"/>
    <w:rsid w:val="004D0C0A"/>
    <w:rsid w:val="004D1FD8"/>
    <w:rsid w:val="004D2D3C"/>
    <w:rsid w:val="004D3478"/>
    <w:rsid w:val="004D4509"/>
    <w:rsid w:val="004D45F7"/>
    <w:rsid w:val="004D49CE"/>
    <w:rsid w:val="004D5473"/>
    <w:rsid w:val="004D670B"/>
    <w:rsid w:val="004D6F5B"/>
    <w:rsid w:val="004D755E"/>
    <w:rsid w:val="004E0027"/>
    <w:rsid w:val="004E0383"/>
    <w:rsid w:val="004E1057"/>
    <w:rsid w:val="004E12AB"/>
    <w:rsid w:val="004E1588"/>
    <w:rsid w:val="004E1A22"/>
    <w:rsid w:val="004E21D2"/>
    <w:rsid w:val="004E2532"/>
    <w:rsid w:val="004E4230"/>
    <w:rsid w:val="004E4A15"/>
    <w:rsid w:val="004E4A31"/>
    <w:rsid w:val="004E5883"/>
    <w:rsid w:val="004E6667"/>
    <w:rsid w:val="004E69D4"/>
    <w:rsid w:val="004E74CF"/>
    <w:rsid w:val="004E7B4A"/>
    <w:rsid w:val="004E7D88"/>
    <w:rsid w:val="004F36A7"/>
    <w:rsid w:val="004F405A"/>
    <w:rsid w:val="004F40DB"/>
    <w:rsid w:val="004F4C44"/>
    <w:rsid w:val="004F4C7E"/>
    <w:rsid w:val="004F626B"/>
    <w:rsid w:val="0050023C"/>
    <w:rsid w:val="005008D1"/>
    <w:rsid w:val="005024A4"/>
    <w:rsid w:val="00502620"/>
    <w:rsid w:val="00504BDA"/>
    <w:rsid w:val="0050531F"/>
    <w:rsid w:val="005058A0"/>
    <w:rsid w:val="005058BC"/>
    <w:rsid w:val="00507CC0"/>
    <w:rsid w:val="00510201"/>
    <w:rsid w:val="00510E25"/>
    <w:rsid w:val="00512632"/>
    <w:rsid w:val="005131AB"/>
    <w:rsid w:val="00513A43"/>
    <w:rsid w:val="005158A7"/>
    <w:rsid w:val="005162DA"/>
    <w:rsid w:val="00516F82"/>
    <w:rsid w:val="00517854"/>
    <w:rsid w:val="0051794C"/>
    <w:rsid w:val="00520606"/>
    <w:rsid w:val="005221F8"/>
    <w:rsid w:val="00522488"/>
    <w:rsid w:val="00523331"/>
    <w:rsid w:val="00525F9F"/>
    <w:rsid w:val="00527526"/>
    <w:rsid w:val="005307C2"/>
    <w:rsid w:val="0053098A"/>
    <w:rsid w:val="00533B7B"/>
    <w:rsid w:val="00537797"/>
    <w:rsid w:val="00540848"/>
    <w:rsid w:val="005409ED"/>
    <w:rsid w:val="00540E4E"/>
    <w:rsid w:val="005424C1"/>
    <w:rsid w:val="0054573D"/>
    <w:rsid w:val="00547778"/>
    <w:rsid w:val="005501CD"/>
    <w:rsid w:val="005509EC"/>
    <w:rsid w:val="00550BDA"/>
    <w:rsid w:val="00551D0F"/>
    <w:rsid w:val="00552D2E"/>
    <w:rsid w:val="00552ED4"/>
    <w:rsid w:val="005536CD"/>
    <w:rsid w:val="00554593"/>
    <w:rsid w:val="005546D8"/>
    <w:rsid w:val="005549FD"/>
    <w:rsid w:val="00555EF7"/>
    <w:rsid w:val="00560307"/>
    <w:rsid w:val="005615C1"/>
    <w:rsid w:val="00561D6E"/>
    <w:rsid w:val="00562462"/>
    <w:rsid w:val="0056265F"/>
    <w:rsid w:val="00562EE7"/>
    <w:rsid w:val="00564362"/>
    <w:rsid w:val="00567892"/>
    <w:rsid w:val="00572211"/>
    <w:rsid w:val="00572674"/>
    <w:rsid w:val="00573B58"/>
    <w:rsid w:val="00574A4C"/>
    <w:rsid w:val="00577253"/>
    <w:rsid w:val="005774C1"/>
    <w:rsid w:val="00580785"/>
    <w:rsid w:val="00581395"/>
    <w:rsid w:val="00581760"/>
    <w:rsid w:val="00581A1D"/>
    <w:rsid w:val="00582EAE"/>
    <w:rsid w:val="00583216"/>
    <w:rsid w:val="00583FC8"/>
    <w:rsid w:val="00584922"/>
    <w:rsid w:val="00585144"/>
    <w:rsid w:val="0058641A"/>
    <w:rsid w:val="00587BC9"/>
    <w:rsid w:val="005903FF"/>
    <w:rsid w:val="0059116A"/>
    <w:rsid w:val="00592CFC"/>
    <w:rsid w:val="005934F3"/>
    <w:rsid w:val="00593B67"/>
    <w:rsid w:val="00594A32"/>
    <w:rsid w:val="00594B5D"/>
    <w:rsid w:val="00594F7B"/>
    <w:rsid w:val="00595CA5"/>
    <w:rsid w:val="00595DD2"/>
    <w:rsid w:val="00596609"/>
    <w:rsid w:val="0059791E"/>
    <w:rsid w:val="00597EF1"/>
    <w:rsid w:val="005A1AB1"/>
    <w:rsid w:val="005A1FAA"/>
    <w:rsid w:val="005A4CEF"/>
    <w:rsid w:val="005A5B84"/>
    <w:rsid w:val="005A6D6A"/>
    <w:rsid w:val="005A7F35"/>
    <w:rsid w:val="005B23F2"/>
    <w:rsid w:val="005B3055"/>
    <w:rsid w:val="005B38F4"/>
    <w:rsid w:val="005B3B2B"/>
    <w:rsid w:val="005B445D"/>
    <w:rsid w:val="005B456E"/>
    <w:rsid w:val="005B73CC"/>
    <w:rsid w:val="005C10C9"/>
    <w:rsid w:val="005C2DEA"/>
    <w:rsid w:val="005C46FD"/>
    <w:rsid w:val="005C55EA"/>
    <w:rsid w:val="005C6708"/>
    <w:rsid w:val="005C67D3"/>
    <w:rsid w:val="005C7FA0"/>
    <w:rsid w:val="005D00EA"/>
    <w:rsid w:val="005D09C4"/>
    <w:rsid w:val="005D143F"/>
    <w:rsid w:val="005D170E"/>
    <w:rsid w:val="005D1B90"/>
    <w:rsid w:val="005D207D"/>
    <w:rsid w:val="005D3198"/>
    <w:rsid w:val="005D31AC"/>
    <w:rsid w:val="005D32FE"/>
    <w:rsid w:val="005D4CFD"/>
    <w:rsid w:val="005D4D5D"/>
    <w:rsid w:val="005D523E"/>
    <w:rsid w:val="005D52A0"/>
    <w:rsid w:val="005D7A7A"/>
    <w:rsid w:val="005E104A"/>
    <w:rsid w:val="005E179C"/>
    <w:rsid w:val="005E33DD"/>
    <w:rsid w:val="005E3A30"/>
    <w:rsid w:val="005E4325"/>
    <w:rsid w:val="005E5176"/>
    <w:rsid w:val="005E660E"/>
    <w:rsid w:val="005E685E"/>
    <w:rsid w:val="005E6C6F"/>
    <w:rsid w:val="005E78A5"/>
    <w:rsid w:val="005F09D7"/>
    <w:rsid w:val="005F1A2B"/>
    <w:rsid w:val="005F2123"/>
    <w:rsid w:val="005F25D6"/>
    <w:rsid w:val="005F5099"/>
    <w:rsid w:val="005F6971"/>
    <w:rsid w:val="005F7E75"/>
    <w:rsid w:val="005F7F70"/>
    <w:rsid w:val="00601E23"/>
    <w:rsid w:val="00601EDC"/>
    <w:rsid w:val="0060604D"/>
    <w:rsid w:val="006061B4"/>
    <w:rsid w:val="00606ED8"/>
    <w:rsid w:val="0060751F"/>
    <w:rsid w:val="00607ADB"/>
    <w:rsid w:val="00611551"/>
    <w:rsid w:val="00613505"/>
    <w:rsid w:val="00613D5E"/>
    <w:rsid w:val="00614370"/>
    <w:rsid w:val="006147EA"/>
    <w:rsid w:val="00615622"/>
    <w:rsid w:val="00616A52"/>
    <w:rsid w:val="006171CB"/>
    <w:rsid w:val="00617F39"/>
    <w:rsid w:val="00620BEB"/>
    <w:rsid w:val="00621A3B"/>
    <w:rsid w:val="006237CF"/>
    <w:rsid w:val="00624690"/>
    <w:rsid w:val="0062480C"/>
    <w:rsid w:val="00625C03"/>
    <w:rsid w:val="00626640"/>
    <w:rsid w:val="00626BC5"/>
    <w:rsid w:val="00627145"/>
    <w:rsid w:val="00627828"/>
    <w:rsid w:val="00630D5C"/>
    <w:rsid w:val="0063253E"/>
    <w:rsid w:val="006329C5"/>
    <w:rsid w:val="00636011"/>
    <w:rsid w:val="00637954"/>
    <w:rsid w:val="00640863"/>
    <w:rsid w:val="00640FB2"/>
    <w:rsid w:val="006451D1"/>
    <w:rsid w:val="006452EA"/>
    <w:rsid w:val="0064549E"/>
    <w:rsid w:val="006454DE"/>
    <w:rsid w:val="0064653A"/>
    <w:rsid w:val="00646F1E"/>
    <w:rsid w:val="00650636"/>
    <w:rsid w:val="00650D10"/>
    <w:rsid w:val="00650FEE"/>
    <w:rsid w:val="00651A09"/>
    <w:rsid w:val="00653D97"/>
    <w:rsid w:val="006540D9"/>
    <w:rsid w:val="00654FC3"/>
    <w:rsid w:val="00660050"/>
    <w:rsid w:val="006602E4"/>
    <w:rsid w:val="0066157D"/>
    <w:rsid w:val="006617F6"/>
    <w:rsid w:val="00661A3B"/>
    <w:rsid w:val="006630E1"/>
    <w:rsid w:val="00663665"/>
    <w:rsid w:val="00663CEF"/>
    <w:rsid w:val="006653F7"/>
    <w:rsid w:val="006657FD"/>
    <w:rsid w:val="00666CF7"/>
    <w:rsid w:val="00667138"/>
    <w:rsid w:val="0067045C"/>
    <w:rsid w:val="00670521"/>
    <w:rsid w:val="00670688"/>
    <w:rsid w:val="0067076F"/>
    <w:rsid w:val="00671C21"/>
    <w:rsid w:val="00674336"/>
    <w:rsid w:val="00674BE8"/>
    <w:rsid w:val="00675ABA"/>
    <w:rsid w:val="006762B0"/>
    <w:rsid w:val="006763B1"/>
    <w:rsid w:val="00680614"/>
    <w:rsid w:val="00681968"/>
    <w:rsid w:val="00682206"/>
    <w:rsid w:val="00682E2F"/>
    <w:rsid w:val="00684C26"/>
    <w:rsid w:val="00684E0C"/>
    <w:rsid w:val="00684E53"/>
    <w:rsid w:val="00685346"/>
    <w:rsid w:val="0068547B"/>
    <w:rsid w:val="00685E4F"/>
    <w:rsid w:val="00690681"/>
    <w:rsid w:val="006912D1"/>
    <w:rsid w:val="00691C6C"/>
    <w:rsid w:val="00692E7D"/>
    <w:rsid w:val="00692F0A"/>
    <w:rsid w:val="006934F2"/>
    <w:rsid w:val="00693667"/>
    <w:rsid w:val="00695CF5"/>
    <w:rsid w:val="00695F6E"/>
    <w:rsid w:val="0069659D"/>
    <w:rsid w:val="00696884"/>
    <w:rsid w:val="006A1F26"/>
    <w:rsid w:val="006A244A"/>
    <w:rsid w:val="006A2578"/>
    <w:rsid w:val="006A2A39"/>
    <w:rsid w:val="006A43DD"/>
    <w:rsid w:val="006A63F1"/>
    <w:rsid w:val="006A64E5"/>
    <w:rsid w:val="006A666F"/>
    <w:rsid w:val="006A6EFA"/>
    <w:rsid w:val="006A75DC"/>
    <w:rsid w:val="006A7F7A"/>
    <w:rsid w:val="006B0118"/>
    <w:rsid w:val="006B0FF0"/>
    <w:rsid w:val="006B1A8E"/>
    <w:rsid w:val="006B1EA4"/>
    <w:rsid w:val="006B2152"/>
    <w:rsid w:val="006B55F8"/>
    <w:rsid w:val="006B5A77"/>
    <w:rsid w:val="006B5B96"/>
    <w:rsid w:val="006B6D6D"/>
    <w:rsid w:val="006C00A2"/>
    <w:rsid w:val="006C17BD"/>
    <w:rsid w:val="006C1BC5"/>
    <w:rsid w:val="006C456F"/>
    <w:rsid w:val="006C5A93"/>
    <w:rsid w:val="006C60DF"/>
    <w:rsid w:val="006C62F7"/>
    <w:rsid w:val="006C6379"/>
    <w:rsid w:val="006C71E3"/>
    <w:rsid w:val="006C78B3"/>
    <w:rsid w:val="006D1191"/>
    <w:rsid w:val="006D188A"/>
    <w:rsid w:val="006D18B3"/>
    <w:rsid w:val="006D3094"/>
    <w:rsid w:val="006D383A"/>
    <w:rsid w:val="006D513C"/>
    <w:rsid w:val="006D5C56"/>
    <w:rsid w:val="006D615E"/>
    <w:rsid w:val="006E18C6"/>
    <w:rsid w:val="006E266D"/>
    <w:rsid w:val="006E4FCD"/>
    <w:rsid w:val="006E5107"/>
    <w:rsid w:val="006E5B7C"/>
    <w:rsid w:val="006E7804"/>
    <w:rsid w:val="006E7896"/>
    <w:rsid w:val="006F0C35"/>
    <w:rsid w:val="006F0EE6"/>
    <w:rsid w:val="006F1EFE"/>
    <w:rsid w:val="006F21FC"/>
    <w:rsid w:val="006F2334"/>
    <w:rsid w:val="006F2692"/>
    <w:rsid w:val="006F4075"/>
    <w:rsid w:val="006F4A65"/>
    <w:rsid w:val="006F6344"/>
    <w:rsid w:val="006F743F"/>
    <w:rsid w:val="0070013D"/>
    <w:rsid w:val="007016D1"/>
    <w:rsid w:val="00701C59"/>
    <w:rsid w:val="007032DB"/>
    <w:rsid w:val="00703EBE"/>
    <w:rsid w:val="0070420E"/>
    <w:rsid w:val="0070491D"/>
    <w:rsid w:val="0070593A"/>
    <w:rsid w:val="00705C7C"/>
    <w:rsid w:val="00706016"/>
    <w:rsid w:val="007100DF"/>
    <w:rsid w:val="00710A83"/>
    <w:rsid w:val="00710E2A"/>
    <w:rsid w:val="007169A3"/>
    <w:rsid w:val="0072039B"/>
    <w:rsid w:val="007204C3"/>
    <w:rsid w:val="00721C05"/>
    <w:rsid w:val="007220BD"/>
    <w:rsid w:val="00722426"/>
    <w:rsid w:val="007236C4"/>
    <w:rsid w:val="00726178"/>
    <w:rsid w:val="007264A7"/>
    <w:rsid w:val="00726A8A"/>
    <w:rsid w:val="007276BC"/>
    <w:rsid w:val="00730C2D"/>
    <w:rsid w:val="00732C8B"/>
    <w:rsid w:val="00732F86"/>
    <w:rsid w:val="00733F20"/>
    <w:rsid w:val="00733FA6"/>
    <w:rsid w:val="0073400B"/>
    <w:rsid w:val="007364AF"/>
    <w:rsid w:val="00736DD3"/>
    <w:rsid w:val="007405F9"/>
    <w:rsid w:val="00740E35"/>
    <w:rsid w:val="00741DC0"/>
    <w:rsid w:val="00743238"/>
    <w:rsid w:val="007437EB"/>
    <w:rsid w:val="00743AB3"/>
    <w:rsid w:val="00744BE8"/>
    <w:rsid w:val="00744E8B"/>
    <w:rsid w:val="00745056"/>
    <w:rsid w:val="00745175"/>
    <w:rsid w:val="00745CC9"/>
    <w:rsid w:val="00745D30"/>
    <w:rsid w:val="00745DFF"/>
    <w:rsid w:val="007464D8"/>
    <w:rsid w:val="00746670"/>
    <w:rsid w:val="007473CF"/>
    <w:rsid w:val="00750424"/>
    <w:rsid w:val="00750FA5"/>
    <w:rsid w:val="00753136"/>
    <w:rsid w:val="007533DC"/>
    <w:rsid w:val="007550AD"/>
    <w:rsid w:val="00755AE3"/>
    <w:rsid w:val="00755CD3"/>
    <w:rsid w:val="00756FDD"/>
    <w:rsid w:val="00757057"/>
    <w:rsid w:val="0075709C"/>
    <w:rsid w:val="00757CA4"/>
    <w:rsid w:val="0076006E"/>
    <w:rsid w:val="0076008A"/>
    <w:rsid w:val="00760638"/>
    <w:rsid w:val="0076133B"/>
    <w:rsid w:val="00761C9D"/>
    <w:rsid w:val="00761DB3"/>
    <w:rsid w:val="00762DC1"/>
    <w:rsid w:val="00764D96"/>
    <w:rsid w:val="0076687E"/>
    <w:rsid w:val="00767063"/>
    <w:rsid w:val="00767197"/>
    <w:rsid w:val="0077054A"/>
    <w:rsid w:val="0077231A"/>
    <w:rsid w:val="00773D64"/>
    <w:rsid w:val="00773DAA"/>
    <w:rsid w:val="00774921"/>
    <w:rsid w:val="007750EF"/>
    <w:rsid w:val="007762E6"/>
    <w:rsid w:val="00777976"/>
    <w:rsid w:val="00777AD5"/>
    <w:rsid w:val="00784B19"/>
    <w:rsid w:val="007865F5"/>
    <w:rsid w:val="00787396"/>
    <w:rsid w:val="00787658"/>
    <w:rsid w:val="00790545"/>
    <w:rsid w:val="00790960"/>
    <w:rsid w:val="007925D5"/>
    <w:rsid w:val="00792CD4"/>
    <w:rsid w:val="00794D1F"/>
    <w:rsid w:val="007950B7"/>
    <w:rsid w:val="007951F1"/>
    <w:rsid w:val="0079586D"/>
    <w:rsid w:val="00796B03"/>
    <w:rsid w:val="00797EA2"/>
    <w:rsid w:val="007A069A"/>
    <w:rsid w:val="007A0BD5"/>
    <w:rsid w:val="007A0F66"/>
    <w:rsid w:val="007A28C9"/>
    <w:rsid w:val="007A2E5F"/>
    <w:rsid w:val="007A2F83"/>
    <w:rsid w:val="007A4544"/>
    <w:rsid w:val="007A4AB5"/>
    <w:rsid w:val="007A5DB7"/>
    <w:rsid w:val="007A7877"/>
    <w:rsid w:val="007A7888"/>
    <w:rsid w:val="007B0C8A"/>
    <w:rsid w:val="007B15B0"/>
    <w:rsid w:val="007B21D7"/>
    <w:rsid w:val="007B2513"/>
    <w:rsid w:val="007B2934"/>
    <w:rsid w:val="007B2DEF"/>
    <w:rsid w:val="007B3C07"/>
    <w:rsid w:val="007B524E"/>
    <w:rsid w:val="007B562C"/>
    <w:rsid w:val="007B6737"/>
    <w:rsid w:val="007B7146"/>
    <w:rsid w:val="007C110D"/>
    <w:rsid w:val="007C1233"/>
    <w:rsid w:val="007C2EA6"/>
    <w:rsid w:val="007C2FBF"/>
    <w:rsid w:val="007C4CF2"/>
    <w:rsid w:val="007C5A90"/>
    <w:rsid w:val="007C5FF5"/>
    <w:rsid w:val="007C638B"/>
    <w:rsid w:val="007C714E"/>
    <w:rsid w:val="007C73A0"/>
    <w:rsid w:val="007D0EA5"/>
    <w:rsid w:val="007D142C"/>
    <w:rsid w:val="007D38E8"/>
    <w:rsid w:val="007D3910"/>
    <w:rsid w:val="007D479B"/>
    <w:rsid w:val="007D53B4"/>
    <w:rsid w:val="007D61F7"/>
    <w:rsid w:val="007D6661"/>
    <w:rsid w:val="007D6826"/>
    <w:rsid w:val="007D6AC1"/>
    <w:rsid w:val="007D779F"/>
    <w:rsid w:val="007E001D"/>
    <w:rsid w:val="007E004D"/>
    <w:rsid w:val="007E0235"/>
    <w:rsid w:val="007E03AA"/>
    <w:rsid w:val="007E2A3C"/>
    <w:rsid w:val="007E3347"/>
    <w:rsid w:val="007E3649"/>
    <w:rsid w:val="007E38B0"/>
    <w:rsid w:val="007E4E83"/>
    <w:rsid w:val="007E50D9"/>
    <w:rsid w:val="007E61F8"/>
    <w:rsid w:val="007E70EA"/>
    <w:rsid w:val="007F04E7"/>
    <w:rsid w:val="007F06DC"/>
    <w:rsid w:val="007F09F3"/>
    <w:rsid w:val="007F16FE"/>
    <w:rsid w:val="007F423A"/>
    <w:rsid w:val="007F438B"/>
    <w:rsid w:val="007F459F"/>
    <w:rsid w:val="007F46F7"/>
    <w:rsid w:val="007F4884"/>
    <w:rsid w:val="007F4BD4"/>
    <w:rsid w:val="007F60EA"/>
    <w:rsid w:val="007F7864"/>
    <w:rsid w:val="00801059"/>
    <w:rsid w:val="008026D9"/>
    <w:rsid w:val="00802754"/>
    <w:rsid w:val="00802DF0"/>
    <w:rsid w:val="00803828"/>
    <w:rsid w:val="00804306"/>
    <w:rsid w:val="0080442E"/>
    <w:rsid w:val="00804D4C"/>
    <w:rsid w:val="00805632"/>
    <w:rsid w:val="00805719"/>
    <w:rsid w:val="0080588B"/>
    <w:rsid w:val="00807F52"/>
    <w:rsid w:val="0081050E"/>
    <w:rsid w:val="008106F4"/>
    <w:rsid w:val="00810AE4"/>
    <w:rsid w:val="008110E3"/>
    <w:rsid w:val="008115E9"/>
    <w:rsid w:val="008117C6"/>
    <w:rsid w:val="00811F45"/>
    <w:rsid w:val="00812E8C"/>
    <w:rsid w:val="008132A6"/>
    <w:rsid w:val="00814627"/>
    <w:rsid w:val="008146CB"/>
    <w:rsid w:val="00815B9D"/>
    <w:rsid w:val="00816CAE"/>
    <w:rsid w:val="00816ECC"/>
    <w:rsid w:val="00816FB8"/>
    <w:rsid w:val="0082036C"/>
    <w:rsid w:val="00820BC8"/>
    <w:rsid w:val="00822961"/>
    <w:rsid w:val="008236DE"/>
    <w:rsid w:val="00823D18"/>
    <w:rsid w:val="00824746"/>
    <w:rsid w:val="00825FB3"/>
    <w:rsid w:val="008261EA"/>
    <w:rsid w:val="008279A6"/>
    <w:rsid w:val="00827AB8"/>
    <w:rsid w:val="00827F17"/>
    <w:rsid w:val="00830803"/>
    <w:rsid w:val="00830AD2"/>
    <w:rsid w:val="008329CF"/>
    <w:rsid w:val="008331B7"/>
    <w:rsid w:val="0083348C"/>
    <w:rsid w:val="00834AEA"/>
    <w:rsid w:val="00834FCC"/>
    <w:rsid w:val="008350C7"/>
    <w:rsid w:val="00835B45"/>
    <w:rsid w:val="00836793"/>
    <w:rsid w:val="0083781C"/>
    <w:rsid w:val="00840EB8"/>
    <w:rsid w:val="008416CB"/>
    <w:rsid w:val="00844C4A"/>
    <w:rsid w:val="008455D7"/>
    <w:rsid w:val="00845AF5"/>
    <w:rsid w:val="0084709F"/>
    <w:rsid w:val="0084755C"/>
    <w:rsid w:val="0084796E"/>
    <w:rsid w:val="008512DE"/>
    <w:rsid w:val="00854917"/>
    <w:rsid w:val="00855C66"/>
    <w:rsid w:val="00857BA3"/>
    <w:rsid w:val="00860242"/>
    <w:rsid w:val="0086423F"/>
    <w:rsid w:val="00864600"/>
    <w:rsid w:val="00865F54"/>
    <w:rsid w:val="00867442"/>
    <w:rsid w:val="00870D89"/>
    <w:rsid w:val="00870EE2"/>
    <w:rsid w:val="00871622"/>
    <w:rsid w:val="008735EE"/>
    <w:rsid w:val="008736D5"/>
    <w:rsid w:val="00874114"/>
    <w:rsid w:val="008742D8"/>
    <w:rsid w:val="008753CA"/>
    <w:rsid w:val="00876F5B"/>
    <w:rsid w:val="0088110D"/>
    <w:rsid w:val="00881D2E"/>
    <w:rsid w:val="00883096"/>
    <w:rsid w:val="00883874"/>
    <w:rsid w:val="00884455"/>
    <w:rsid w:val="008854C1"/>
    <w:rsid w:val="00885E97"/>
    <w:rsid w:val="008861CD"/>
    <w:rsid w:val="00886C95"/>
    <w:rsid w:val="00886F2F"/>
    <w:rsid w:val="00886FB3"/>
    <w:rsid w:val="0088719D"/>
    <w:rsid w:val="0088733B"/>
    <w:rsid w:val="0089198E"/>
    <w:rsid w:val="008941FE"/>
    <w:rsid w:val="0089443A"/>
    <w:rsid w:val="00894F9F"/>
    <w:rsid w:val="00895630"/>
    <w:rsid w:val="00897C96"/>
    <w:rsid w:val="008A1745"/>
    <w:rsid w:val="008A2CCF"/>
    <w:rsid w:val="008A3FEF"/>
    <w:rsid w:val="008A40CD"/>
    <w:rsid w:val="008A5DAC"/>
    <w:rsid w:val="008A6D3F"/>
    <w:rsid w:val="008A75F4"/>
    <w:rsid w:val="008B0E4E"/>
    <w:rsid w:val="008B0ECB"/>
    <w:rsid w:val="008B1B4A"/>
    <w:rsid w:val="008B2ACF"/>
    <w:rsid w:val="008B363B"/>
    <w:rsid w:val="008B414F"/>
    <w:rsid w:val="008B5A50"/>
    <w:rsid w:val="008B6DE0"/>
    <w:rsid w:val="008B73F7"/>
    <w:rsid w:val="008B7F37"/>
    <w:rsid w:val="008C01C1"/>
    <w:rsid w:val="008C21BC"/>
    <w:rsid w:val="008C2699"/>
    <w:rsid w:val="008C2946"/>
    <w:rsid w:val="008C2F0B"/>
    <w:rsid w:val="008C44E2"/>
    <w:rsid w:val="008C4665"/>
    <w:rsid w:val="008C5E18"/>
    <w:rsid w:val="008C6E7B"/>
    <w:rsid w:val="008C702C"/>
    <w:rsid w:val="008C7CC7"/>
    <w:rsid w:val="008D17EB"/>
    <w:rsid w:val="008D2287"/>
    <w:rsid w:val="008D3389"/>
    <w:rsid w:val="008D3904"/>
    <w:rsid w:val="008D3EBF"/>
    <w:rsid w:val="008D41DE"/>
    <w:rsid w:val="008D46C7"/>
    <w:rsid w:val="008D5270"/>
    <w:rsid w:val="008D6463"/>
    <w:rsid w:val="008E0D8C"/>
    <w:rsid w:val="008E19C3"/>
    <w:rsid w:val="008E2911"/>
    <w:rsid w:val="008E3886"/>
    <w:rsid w:val="008E3C01"/>
    <w:rsid w:val="008E4E15"/>
    <w:rsid w:val="008E7208"/>
    <w:rsid w:val="008F0DBA"/>
    <w:rsid w:val="008F57CE"/>
    <w:rsid w:val="008F6839"/>
    <w:rsid w:val="00900210"/>
    <w:rsid w:val="0090119E"/>
    <w:rsid w:val="009016B4"/>
    <w:rsid w:val="00902A03"/>
    <w:rsid w:val="00902AA2"/>
    <w:rsid w:val="00902C48"/>
    <w:rsid w:val="00902C5E"/>
    <w:rsid w:val="00903184"/>
    <w:rsid w:val="00904975"/>
    <w:rsid w:val="009050DC"/>
    <w:rsid w:val="009053C6"/>
    <w:rsid w:val="00905C46"/>
    <w:rsid w:val="009069A1"/>
    <w:rsid w:val="009069B4"/>
    <w:rsid w:val="0090717C"/>
    <w:rsid w:val="0091052B"/>
    <w:rsid w:val="009109F1"/>
    <w:rsid w:val="00911181"/>
    <w:rsid w:val="009123A4"/>
    <w:rsid w:val="00915ACF"/>
    <w:rsid w:val="009167BE"/>
    <w:rsid w:val="009178E5"/>
    <w:rsid w:val="00920205"/>
    <w:rsid w:val="0092041C"/>
    <w:rsid w:val="0092093F"/>
    <w:rsid w:val="00920C31"/>
    <w:rsid w:val="00921035"/>
    <w:rsid w:val="009213B4"/>
    <w:rsid w:val="00921B0C"/>
    <w:rsid w:val="0092215B"/>
    <w:rsid w:val="00922704"/>
    <w:rsid w:val="00923C3A"/>
    <w:rsid w:val="009251F1"/>
    <w:rsid w:val="00925256"/>
    <w:rsid w:val="00925904"/>
    <w:rsid w:val="00925941"/>
    <w:rsid w:val="00925A9F"/>
    <w:rsid w:val="00925DD5"/>
    <w:rsid w:val="009267D8"/>
    <w:rsid w:val="00926D77"/>
    <w:rsid w:val="00927B10"/>
    <w:rsid w:val="00930B13"/>
    <w:rsid w:val="0093199D"/>
    <w:rsid w:val="00932171"/>
    <w:rsid w:val="00932FF2"/>
    <w:rsid w:val="00933CBD"/>
    <w:rsid w:val="00935E15"/>
    <w:rsid w:val="00936071"/>
    <w:rsid w:val="00936779"/>
    <w:rsid w:val="00937A15"/>
    <w:rsid w:val="00941B59"/>
    <w:rsid w:val="009424D8"/>
    <w:rsid w:val="00942D2A"/>
    <w:rsid w:val="009436D9"/>
    <w:rsid w:val="00943F49"/>
    <w:rsid w:val="0094476F"/>
    <w:rsid w:val="009452B9"/>
    <w:rsid w:val="0094684A"/>
    <w:rsid w:val="00946FA5"/>
    <w:rsid w:val="00947812"/>
    <w:rsid w:val="00950175"/>
    <w:rsid w:val="009503CD"/>
    <w:rsid w:val="00950EF8"/>
    <w:rsid w:val="0095272D"/>
    <w:rsid w:val="009527A9"/>
    <w:rsid w:val="0095286F"/>
    <w:rsid w:val="00953277"/>
    <w:rsid w:val="00954801"/>
    <w:rsid w:val="00956020"/>
    <w:rsid w:val="00957039"/>
    <w:rsid w:val="009575BC"/>
    <w:rsid w:val="00957C81"/>
    <w:rsid w:val="00957D8E"/>
    <w:rsid w:val="009607FB"/>
    <w:rsid w:val="00962A63"/>
    <w:rsid w:val="00962AF1"/>
    <w:rsid w:val="0096490C"/>
    <w:rsid w:val="00965476"/>
    <w:rsid w:val="00966970"/>
    <w:rsid w:val="009707BD"/>
    <w:rsid w:val="009713A0"/>
    <w:rsid w:val="00972EFB"/>
    <w:rsid w:val="00973A9D"/>
    <w:rsid w:val="00973AC2"/>
    <w:rsid w:val="00973FDD"/>
    <w:rsid w:val="00974695"/>
    <w:rsid w:val="00974987"/>
    <w:rsid w:val="00975FAF"/>
    <w:rsid w:val="00976035"/>
    <w:rsid w:val="00977516"/>
    <w:rsid w:val="009777BD"/>
    <w:rsid w:val="00980231"/>
    <w:rsid w:val="0098063B"/>
    <w:rsid w:val="00982B18"/>
    <w:rsid w:val="00985876"/>
    <w:rsid w:val="00985AE4"/>
    <w:rsid w:val="00985CC5"/>
    <w:rsid w:val="00985CFF"/>
    <w:rsid w:val="0098636C"/>
    <w:rsid w:val="00990929"/>
    <w:rsid w:val="00992C4F"/>
    <w:rsid w:val="00993E08"/>
    <w:rsid w:val="00994844"/>
    <w:rsid w:val="009953BA"/>
    <w:rsid w:val="00995955"/>
    <w:rsid w:val="00997B9E"/>
    <w:rsid w:val="009A01AB"/>
    <w:rsid w:val="009A0D5C"/>
    <w:rsid w:val="009A1694"/>
    <w:rsid w:val="009A328B"/>
    <w:rsid w:val="009A348E"/>
    <w:rsid w:val="009A38B5"/>
    <w:rsid w:val="009A53FF"/>
    <w:rsid w:val="009A673C"/>
    <w:rsid w:val="009A6BD3"/>
    <w:rsid w:val="009B08B9"/>
    <w:rsid w:val="009B08E6"/>
    <w:rsid w:val="009B0B24"/>
    <w:rsid w:val="009B1531"/>
    <w:rsid w:val="009B1BB3"/>
    <w:rsid w:val="009B3744"/>
    <w:rsid w:val="009B3F5B"/>
    <w:rsid w:val="009B7792"/>
    <w:rsid w:val="009C2340"/>
    <w:rsid w:val="009C2784"/>
    <w:rsid w:val="009C2EB6"/>
    <w:rsid w:val="009C6031"/>
    <w:rsid w:val="009C62DB"/>
    <w:rsid w:val="009C641C"/>
    <w:rsid w:val="009C671B"/>
    <w:rsid w:val="009C7DDA"/>
    <w:rsid w:val="009C7F2C"/>
    <w:rsid w:val="009D06D5"/>
    <w:rsid w:val="009D112E"/>
    <w:rsid w:val="009D134E"/>
    <w:rsid w:val="009D19BE"/>
    <w:rsid w:val="009D1C99"/>
    <w:rsid w:val="009D2408"/>
    <w:rsid w:val="009D3677"/>
    <w:rsid w:val="009D3E18"/>
    <w:rsid w:val="009D3E6F"/>
    <w:rsid w:val="009D3F9F"/>
    <w:rsid w:val="009D4BFE"/>
    <w:rsid w:val="009D4E5C"/>
    <w:rsid w:val="009D5626"/>
    <w:rsid w:val="009E0773"/>
    <w:rsid w:val="009E334B"/>
    <w:rsid w:val="009E37A0"/>
    <w:rsid w:val="009E37AD"/>
    <w:rsid w:val="009E37B2"/>
    <w:rsid w:val="009E4DB8"/>
    <w:rsid w:val="009E50C2"/>
    <w:rsid w:val="009E616E"/>
    <w:rsid w:val="009E64EA"/>
    <w:rsid w:val="009F1A1C"/>
    <w:rsid w:val="009F38AD"/>
    <w:rsid w:val="009F43DA"/>
    <w:rsid w:val="009F4489"/>
    <w:rsid w:val="009F56F5"/>
    <w:rsid w:val="009F6288"/>
    <w:rsid w:val="009F6A71"/>
    <w:rsid w:val="009F6CAC"/>
    <w:rsid w:val="009F6E80"/>
    <w:rsid w:val="009F7543"/>
    <w:rsid w:val="009F78AF"/>
    <w:rsid w:val="00A01D33"/>
    <w:rsid w:val="00A020CF"/>
    <w:rsid w:val="00A0234E"/>
    <w:rsid w:val="00A028F6"/>
    <w:rsid w:val="00A02EB2"/>
    <w:rsid w:val="00A031DA"/>
    <w:rsid w:val="00A10219"/>
    <w:rsid w:val="00A10920"/>
    <w:rsid w:val="00A12F3F"/>
    <w:rsid w:val="00A16014"/>
    <w:rsid w:val="00A1609E"/>
    <w:rsid w:val="00A17792"/>
    <w:rsid w:val="00A17BA2"/>
    <w:rsid w:val="00A17BB6"/>
    <w:rsid w:val="00A2080B"/>
    <w:rsid w:val="00A22C40"/>
    <w:rsid w:val="00A2326C"/>
    <w:rsid w:val="00A23520"/>
    <w:rsid w:val="00A23D8C"/>
    <w:rsid w:val="00A2417A"/>
    <w:rsid w:val="00A2471A"/>
    <w:rsid w:val="00A24E95"/>
    <w:rsid w:val="00A25491"/>
    <w:rsid w:val="00A26175"/>
    <w:rsid w:val="00A26CEA"/>
    <w:rsid w:val="00A271E3"/>
    <w:rsid w:val="00A27CF2"/>
    <w:rsid w:val="00A313FF"/>
    <w:rsid w:val="00A316B9"/>
    <w:rsid w:val="00A33011"/>
    <w:rsid w:val="00A3360D"/>
    <w:rsid w:val="00A33F69"/>
    <w:rsid w:val="00A342DE"/>
    <w:rsid w:val="00A36176"/>
    <w:rsid w:val="00A361D8"/>
    <w:rsid w:val="00A3658C"/>
    <w:rsid w:val="00A3740F"/>
    <w:rsid w:val="00A40B0C"/>
    <w:rsid w:val="00A4185A"/>
    <w:rsid w:val="00A41FD5"/>
    <w:rsid w:val="00A421E6"/>
    <w:rsid w:val="00A43745"/>
    <w:rsid w:val="00A439AC"/>
    <w:rsid w:val="00A43A41"/>
    <w:rsid w:val="00A44001"/>
    <w:rsid w:val="00A4447E"/>
    <w:rsid w:val="00A446C8"/>
    <w:rsid w:val="00A44BF1"/>
    <w:rsid w:val="00A45AED"/>
    <w:rsid w:val="00A46610"/>
    <w:rsid w:val="00A468AE"/>
    <w:rsid w:val="00A46D83"/>
    <w:rsid w:val="00A47F65"/>
    <w:rsid w:val="00A51463"/>
    <w:rsid w:val="00A52AB9"/>
    <w:rsid w:val="00A53AB6"/>
    <w:rsid w:val="00A60277"/>
    <w:rsid w:val="00A61B80"/>
    <w:rsid w:val="00A6321D"/>
    <w:rsid w:val="00A63EDE"/>
    <w:rsid w:val="00A64351"/>
    <w:rsid w:val="00A64452"/>
    <w:rsid w:val="00A65176"/>
    <w:rsid w:val="00A659C2"/>
    <w:rsid w:val="00A67203"/>
    <w:rsid w:val="00A7001F"/>
    <w:rsid w:val="00A70B82"/>
    <w:rsid w:val="00A71CC3"/>
    <w:rsid w:val="00A71F32"/>
    <w:rsid w:val="00A7314B"/>
    <w:rsid w:val="00A73913"/>
    <w:rsid w:val="00A73AD5"/>
    <w:rsid w:val="00A748C8"/>
    <w:rsid w:val="00A77C3C"/>
    <w:rsid w:val="00A81050"/>
    <w:rsid w:val="00A823EE"/>
    <w:rsid w:val="00A82B81"/>
    <w:rsid w:val="00A82BBC"/>
    <w:rsid w:val="00A82CC5"/>
    <w:rsid w:val="00A82D14"/>
    <w:rsid w:val="00A82F04"/>
    <w:rsid w:val="00A83428"/>
    <w:rsid w:val="00A83F89"/>
    <w:rsid w:val="00A845FA"/>
    <w:rsid w:val="00A85572"/>
    <w:rsid w:val="00A869DD"/>
    <w:rsid w:val="00A87B1E"/>
    <w:rsid w:val="00A90499"/>
    <w:rsid w:val="00A90C56"/>
    <w:rsid w:val="00A916F5"/>
    <w:rsid w:val="00A9204F"/>
    <w:rsid w:val="00A9348A"/>
    <w:rsid w:val="00A9388D"/>
    <w:rsid w:val="00A94CCC"/>
    <w:rsid w:val="00A95127"/>
    <w:rsid w:val="00A95507"/>
    <w:rsid w:val="00A9648C"/>
    <w:rsid w:val="00AA0857"/>
    <w:rsid w:val="00AA11AA"/>
    <w:rsid w:val="00AA1386"/>
    <w:rsid w:val="00AA1674"/>
    <w:rsid w:val="00AA194C"/>
    <w:rsid w:val="00AA1A63"/>
    <w:rsid w:val="00AA1D57"/>
    <w:rsid w:val="00AA2A06"/>
    <w:rsid w:val="00AA2C42"/>
    <w:rsid w:val="00AA2EE8"/>
    <w:rsid w:val="00AA31E4"/>
    <w:rsid w:val="00AA65B2"/>
    <w:rsid w:val="00AA7931"/>
    <w:rsid w:val="00AB00F2"/>
    <w:rsid w:val="00AB07F9"/>
    <w:rsid w:val="00AB124B"/>
    <w:rsid w:val="00AB1712"/>
    <w:rsid w:val="00AB259C"/>
    <w:rsid w:val="00AB29FF"/>
    <w:rsid w:val="00AB2DDC"/>
    <w:rsid w:val="00AB3185"/>
    <w:rsid w:val="00AB3413"/>
    <w:rsid w:val="00AB3F0B"/>
    <w:rsid w:val="00AB44B3"/>
    <w:rsid w:val="00AB52BC"/>
    <w:rsid w:val="00AB5E30"/>
    <w:rsid w:val="00AB5E8A"/>
    <w:rsid w:val="00AB6309"/>
    <w:rsid w:val="00AB6394"/>
    <w:rsid w:val="00AB65F0"/>
    <w:rsid w:val="00AB70EA"/>
    <w:rsid w:val="00AC03BA"/>
    <w:rsid w:val="00AC0737"/>
    <w:rsid w:val="00AC0784"/>
    <w:rsid w:val="00AC0CA7"/>
    <w:rsid w:val="00AC0D6F"/>
    <w:rsid w:val="00AC1D64"/>
    <w:rsid w:val="00AC2F6E"/>
    <w:rsid w:val="00AC3A71"/>
    <w:rsid w:val="00AC448D"/>
    <w:rsid w:val="00AC4C24"/>
    <w:rsid w:val="00AC4C37"/>
    <w:rsid w:val="00AC4F91"/>
    <w:rsid w:val="00AC5FF6"/>
    <w:rsid w:val="00AC6840"/>
    <w:rsid w:val="00AC6925"/>
    <w:rsid w:val="00AC7004"/>
    <w:rsid w:val="00AC739F"/>
    <w:rsid w:val="00AD143F"/>
    <w:rsid w:val="00AD2CA3"/>
    <w:rsid w:val="00AD333F"/>
    <w:rsid w:val="00AD41D7"/>
    <w:rsid w:val="00AD431F"/>
    <w:rsid w:val="00AD46E0"/>
    <w:rsid w:val="00AD4AB1"/>
    <w:rsid w:val="00AD4D24"/>
    <w:rsid w:val="00AE0046"/>
    <w:rsid w:val="00AE0641"/>
    <w:rsid w:val="00AE2D67"/>
    <w:rsid w:val="00AE2DB3"/>
    <w:rsid w:val="00AE477D"/>
    <w:rsid w:val="00AE4A01"/>
    <w:rsid w:val="00AE50BF"/>
    <w:rsid w:val="00AE54E0"/>
    <w:rsid w:val="00AE57DD"/>
    <w:rsid w:val="00AE72A7"/>
    <w:rsid w:val="00AE7D23"/>
    <w:rsid w:val="00AE7E5A"/>
    <w:rsid w:val="00AF0211"/>
    <w:rsid w:val="00AF31C1"/>
    <w:rsid w:val="00AF4F8B"/>
    <w:rsid w:val="00AF5316"/>
    <w:rsid w:val="00AF620A"/>
    <w:rsid w:val="00AF681A"/>
    <w:rsid w:val="00B017A9"/>
    <w:rsid w:val="00B02572"/>
    <w:rsid w:val="00B02C62"/>
    <w:rsid w:val="00B03386"/>
    <w:rsid w:val="00B038D9"/>
    <w:rsid w:val="00B03BA0"/>
    <w:rsid w:val="00B045FA"/>
    <w:rsid w:val="00B04B72"/>
    <w:rsid w:val="00B051DA"/>
    <w:rsid w:val="00B066F5"/>
    <w:rsid w:val="00B06943"/>
    <w:rsid w:val="00B0793C"/>
    <w:rsid w:val="00B10679"/>
    <w:rsid w:val="00B10F9D"/>
    <w:rsid w:val="00B11FC9"/>
    <w:rsid w:val="00B124AF"/>
    <w:rsid w:val="00B124B1"/>
    <w:rsid w:val="00B13DBF"/>
    <w:rsid w:val="00B13EE5"/>
    <w:rsid w:val="00B1453A"/>
    <w:rsid w:val="00B148CE"/>
    <w:rsid w:val="00B15D57"/>
    <w:rsid w:val="00B15FF1"/>
    <w:rsid w:val="00B171BF"/>
    <w:rsid w:val="00B174FA"/>
    <w:rsid w:val="00B17E06"/>
    <w:rsid w:val="00B21D4B"/>
    <w:rsid w:val="00B226E2"/>
    <w:rsid w:val="00B23C31"/>
    <w:rsid w:val="00B245A2"/>
    <w:rsid w:val="00B2466A"/>
    <w:rsid w:val="00B24DCE"/>
    <w:rsid w:val="00B250E8"/>
    <w:rsid w:val="00B25578"/>
    <w:rsid w:val="00B2672D"/>
    <w:rsid w:val="00B26FF3"/>
    <w:rsid w:val="00B30FB5"/>
    <w:rsid w:val="00B30FFB"/>
    <w:rsid w:val="00B3188A"/>
    <w:rsid w:val="00B31A6C"/>
    <w:rsid w:val="00B31B08"/>
    <w:rsid w:val="00B31EE2"/>
    <w:rsid w:val="00B32495"/>
    <w:rsid w:val="00B324EF"/>
    <w:rsid w:val="00B32F0C"/>
    <w:rsid w:val="00B34A66"/>
    <w:rsid w:val="00B34E7E"/>
    <w:rsid w:val="00B34F2C"/>
    <w:rsid w:val="00B35DB8"/>
    <w:rsid w:val="00B37345"/>
    <w:rsid w:val="00B401B0"/>
    <w:rsid w:val="00B40EFE"/>
    <w:rsid w:val="00B42979"/>
    <w:rsid w:val="00B434AA"/>
    <w:rsid w:val="00B44768"/>
    <w:rsid w:val="00B4481A"/>
    <w:rsid w:val="00B45378"/>
    <w:rsid w:val="00B464CC"/>
    <w:rsid w:val="00B46A04"/>
    <w:rsid w:val="00B46FBA"/>
    <w:rsid w:val="00B50810"/>
    <w:rsid w:val="00B5113B"/>
    <w:rsid w:val="00B52035"/>
    <w:rsid w:val="00B52214"/>
    <w:rsid w:val="00B538B0"/>
    <w:rsid w:val="00B5474D"/>
    <w:rsid w:val="00B54987"/>
    <w:rsid w:val="00B56A31"/>
    <w:rsid w:val="00B57251"/>
    <w:rsid w:val="00B60C08"/>
    <w:rsid w:val="00B60D2B"/>
    <w:rsid w:val="00B611EB"/>
    <w:rsid w:val="00B61C96"/>
    <w:rsid w:val="00B6210D"/>
    <w:rsid w:val="00B624E5"/>
    <w:rsid w:val="00B62C0A"/>
    <w:rsid w:val="00B63713"/>
    <w:rsid w:val="00B64937"/>
    <w:rsid w:val="00B64942"/>
    <w:rsid w:val="00B65B41"/>
    <w:rsid w:val="00B66263"/>
    <w:rsid w:val="00B66693"/>
    <w:rsid w:val="00B67016"/>
    <w:rsid w:val="00B67A17"/>
    <w:rsid w:val="00B67EE0"/>
    <w:rsid w:val="00B715C8"/>
    <w:rsid w:val="00B73F0D"/>
    <w:rsid w:val="00B741DB"/>
    <w:rsid w:val="00B75672"/>
    <w:rsid w:val="00B765BB"/>
    <w:rsid w:val="00B7682D"/>
    <w:rsid w:val="00B76A42"/>
    <w:rsid w:val="00B8126D"/>
    <w:rsid w:val="00B8136A"/>
    <w:rsid w:val="00B820FA"/>
    <w:rsid w:val="00B86172"/>
    <w:rsid w:val="00B879EF"/>
    <w:rsid w:val="00B87A39"/>
    <w:rsid w:val="00B9072E"/>
    <w:rsid w:val="00B9182E"/>
    <w:rsid w:val="00B91CDF"/>
    <w:rsid w:val="00B92FC3"/>
    <w:rsid w:val="00B9476C"/>
    <w:rsid w:val="00B95C5A"/>
    <w:rsid w:val="00B95E22"/>
    <w:rsid w:val="00B966E2"/>
    <w:rsid w:val="00B969BA"/>
    <w:rsid w:val="00B9718B"/>
    <w:rsid w:val="00B97336"/>
    <w:rsid w:val="00BA011F"/>
    <w:rsid w:val="00BA120A"/>
    <w:rsid w:val="00BA1CA4"/>
    <w:rsid w:val="00BA270C"/>
    <w:rsid w:val="00BA2C3D"/>
    <w:rsid w:val="00BA3D64"/>
    <w:rsid w:val="00BA3DE4"/>
    <w:rsid w:val="00BA52E3"/>
    <w:rsid w:val="00BA6CA2"/>
    <w:rsid w:val="00BA7969"/>
    <w:rsid w:val="00BA79AB"/>
    <w:rsid w:val="00BA7E41"/>
    <w:rsid w:val="00BB071E"/>
    <w:rsid w:val="00BB11F3"/>
    <w:rsid w:val="00BB139C"/>
    <w:rsid w:val="00BB2DC6"/>
    <w:rsid w:val="00BB333E"/>
    <w:rsid w:val="00BB565F"/>
    <w:rsid w:val="00BB579E"/>
    <w:rsid w:val="00BB5B6C"/>
    <w:rsid w:val="00BB5E66"/>
    <w:rsid w:val="00BB6979"/>
    <w:rsid w:val="00BB6E6F"/>
    <w:rsid w:val="00BB6F7E"/>
    <w:rsid w:val="00BC171D"/>
    <w:rsid w:val="00BC267E"/>
    <w:rsid w:val="00BC31F3"/>
    <w:rsid w:val="00BC32FA"/>
    <w:rsid w:val="00BC4008"/>
    <w:rsid w:val="00BC47F9"/>
    <w:rsid w:val="00BC4D30"/>
    <w:rsid w:val="00BC51FF"/>
    <w:rsid w:val="00BC5A30"/>
    <w:rsid w:val="00BD0A29"/>
    <w:rsid w:val="00BD1D3D"/>
    <w:rsid w:val="00BD2D5F"/>
    <w:rsid w:val="00BD3C7A"/>
    <w:rsid w:val="00BD4508"/>
    <w:rsid w:val="00BD5E08"/>
    <w:rsid w:val="00BE155D"/>
    <w:rsid w:val="00BE19C3"/>
    <w:rsid w:val="00BE1F6C"/>
    <w:rsid w:val="00BE2106"/>
    <w:rsid w:val="00BE219C"/>
    <w:rsid w:val="00BE22F7"/>
    <w:rsid w:val="00BE6892"/>
    <w:rsid w:val="00BF2377"/>
    <w:rsid w:val="00BF2CEE"/>
    <w:rsid w:val="00BF2F6D"/>
    <w:rsid w:val="00BF448B"/>
    <w:rsid w:val="00BF4C82"/>
    <w:rsid w:val="00BF5F11"/>
    <w:rsid w:val="00BF6CAF"/>
    <w:rsid w:val="00BF7137"/>
    <w:rsid w:val="00C00E51"/>
    <w:rsid w:val="00C0121F"/>
    <w:rsid w:val="00C012E1"/>
    <w:rsid w:val="00C0156C"/>
    <w:rsid w:val="00C01731"/>
    <w:rsid w:val="00C028F4"/>
    <w:rsid w:val="00C03638"/>
    <w:rsid w:val="00C0372E"/>
    <w:rsid w:val="00C03817"/>
    <w:rsid w:val="00C069DD"/>
    <w:rsid w:val="00C07ACB"/>
    <w:rsid w:val="00C121E2"/>
    <w:rsid w:val="00C15C2C"/>
    <w:rsid w:val="00C15ED6"/>
    <w:rsid w:val="00C17201"/>
    <w:rsid w:val="00C2198B"/>
    <w:rsid w:val="00C21BA3"/>
    <w:rsid w:val="00C21FC1"/>
    <w:rsid w:val="00C225D7"/>
    <w:rsid w:val="00C23505"/>
    <w:rsid w:val="00C23914"/>
    <w:rsid w:val="00C24310"/>
    <w:rsid w:val="00C24E7E"/>
    <w:rsid w:val="00C253F3"/>
    <w:rsid w:val="00C25655"/>
    <w:rsid w:val="00C26721"/>
    <w:rsid w:val="00C268D8"/>
    <w:rsid w:val="00C2793E"/>
    <w:rsid w:val="00C30FBB"/>
    <w:rsid w:val="00C3256A"/>
    <w:rsid w:val="00C32C99"/>
    <w:rsid w:val="00C33635"/>
    <w:rsid w:val="00C34095"/>
    <w:rsid w:val="00C34DF8"/>
    <w:rsid w:val="00C354CA"/>
    <w:rsid w:val="00C35ACA"/>
    <w:rsid w:val="00C40008"/>
    <w:rsid w:val="00C40723"/>
    <w:rsid w:val="00C41189"/>
    <w:rsid w:val="00C43105"/>
    <w:rsid w:val="00C44B4C"/>
    <w:rsid w:val="00C455C8"/>
    <w:rsid w:val="00C45A0E"/>
    <w:rsid w:val="00C45E0C"/>
    <w:rsid w:val="00C47FA8"/>
    <w:rsid w:val="00C51396"/>
    <w:rsid w:val="00C520CF"/>
    <w:rsid w:val="00C52600"/>
    <w:rsid w:val="00C52A9A"/>
    <w:rsid w:val="00C535C7"/>
    <w:rsid w:val="00C5409C"/>
    <w:rsid w:val="00C543F2"/>
    <w:rsid w:val="00C553F6"/>
    <w:rsid w:val="00C5578D"/>
    <w:rsid w:val="00C57A84"/>
    <w:rsid w:val="00C602F5"/>
    <w:rsid w:val="00C619A8"/>
    <w:rsid w:val="00C62BD1"/>
    <w:rsid w:val="00C62CDB"/>
    <w:rsid w:val="00C6531C"/>
    <w:rsid w:val="00C65F52"/>
    <w:rsid w:val="00C66847"/>
    <w:rsid w:val="00C675D8"/>
    <w:rsid w:val="00C67FDD"/>
    <w:rsid w:val="00C70483"/>
    <w:rsid w:val="00C71E20"/>
    <w:rsid w:val="00C72478"/>
    <w:rsid w:val="00C731F2"/>
    <w:rsid w:val="00C7378E"/>
    <w:rsid w:val="00C7551B"/>
    <w:rsid w:val="00C7580A"/>
    <w:rsid w:val="00C758FD"/>
    <w:rsid w:val="00C801A7"/>
    <w:rsid w:val="00C808B8"/>
    <w:rsid w:val="00C80DD9"/>
    <w:rsid w:val="00C814DC"/>
    <w:rsid w:val="00C81ADE"/>
    <w:rsid w:val="00C81AFF"/>
    <w:rsid w:val="00C8268F"/>
    <w:rsid w:val="00C82F0B"/>
    <w:rsid w:val="00C85670"/>
    <w:rsid w:val="00C871B8"/>
    <w:rsid w:val="00C87BED"/>
    <w:rsid w:val="00C91911"/>
    <w:rsid w:val="00C91A77"/>
    <w:rsid w:val="00C92B38"/>
    <w:rsid w:val="00C92F8B"/>
    <w:rsid w:val="00C94865"/>
    <w:rsid w:val="00C95B17"/>
    <w:rsid w:val="00C962F0"/>
    <w:rsid w:val="00C967EB"/>
    <w:rsid w:val="00CA063D"/>
    <w:rsid w:val="00CA0956"/>
    <w:rsid w:val="00CA3678"/>
    <w:rsid w:val="00CA458E"/>
    <w:rsid w:val="00CA4E4E"/>
    <w:rsid w:val="00CA5F5A"/>
    <w:rsid w:val="00CA7DAC"/>
    <w:rsid w:val="00CB03E7"/>
    <w:rsid w:val="00CB06FE"/>
    <w:rsid w:val="00CB3196"/>
    <w:rsid w:val="00CB4CC1"/>
    <w:rsid w:val="00CB587E"/>
    <w:rsid w:val="00CB6155"/>
    <w:rsid w:val="00CB7176"/>
    <w:rsid w:val="00CB744C"/>
    <w:rsid w:val="00CC0907"/>
    <w:rsid w:val="00CC1421"/>
    <w:rsid w:val="00CC184B"/>
    <w:rsid w:val="00CC2D10"/>
    <w:rsid w:val="00CC3A0B"/>
    <w:rsid w:val="00CC7432"/>
    <w:rsid w:val="00CC7D02"/>
    <w:rsid w:val="00CD05E2"/>
    <w:rsid w:val="00CD1B41"/>
    <w:rsid w:val="00CD1CDF"/>
    <w:rsid w:val="00CD202E"/>
    <w:rsid w:val="00CD2EA4"/>
    <w:rsid w:val="00CD30C6"/>
    <w:rsid w:val="00CD39C4"/>
    <w:rsid w:val="00CD3ACC"/>
    <w:rsid w:val="00CD4535"/>
    <w:rsid w:val="00CD65CD"/>
    <w:rsid w:val="00CD6D68"/>
    <w:rsid w:val="00CD70CB"/>
    <w:rsid w:val="00CD7EFD"/>
    <w:rsid w:val="00CE032D"/>
    <w:rsid w:val="00CE043F"/>
    <w:rsid w:val="00CE17EB"/>
    <w:rsid w:val="00CE2FDF"/>
    <w:rsid w:val="00CE4BC7"/>
    <w:rsid w:val="00CE4C9A"/>
    <w:rsid w:val="00CE5DDD"/>
    <w:rsid w:val="00CE6049"/>
    <w:rsid w:val="00CE65E3"/>
    <w:rsid w:val="00CE6E28"/>
    <w:rsid w:val="00CE6FD8"/>
    <w:rsid w:val="00CE7EFA"/>
    <w:rsid w:val="00CF02B2"/>
    <w:rsid w:val="00CF091B"/>
    <w:rsid w:val="00CF2EC0"/>
    <w:rsid w:val="00CF441D"/>
    <w:rsid w:val="00CF4F33"/>
    <w:rsid w:val="00CF5C8A"/>
    <w:rsid w:val="00CF5F62"/>
    <w:rsid w:val="00CF66D5"/>
    <w:rsid w:val="00CF66E9"/>
    <w:rsid w:val="00CF6DCB"/>
    <w:rsid w:val="00CF7067"/>
    <w:rsid w:val="00CF75CA"/>
    <w:rsid w:val="00D008BF"/>
    <w:rsid w:val="00D00ABD"/>
    <w:rsid w:val="00D00BAD"/>
    <w:rsid w:val="00D02888"/>
    <w:rsid w:val="00D0305F"/>
    <w:rsid w:val="00D0415E"/>
    <w:rsid w:val="00D04B0D"/>
    <w:rsid w:val="00D04C51"/>
    <w:rsid w:val="00D05291"/>
    <w:rsid w:val="00D06330"/>
    <w:rsid w:val="00D11C26"/>
    <w:rsid w:val="00D12069"/>
    <w:rsid w:val="00D12836"/>
    <w:rsid w:val="00D12BAA"/>
    <w:rsid w:val="00D13AE4"/>
    <w:rsid w:val="00D14DC2"/>
    <w:rsid w:val="00D16D9F"/>
    <w:rsid w:val="00D173E0"/>
    <w:rsid w:val="00D20606"/>
    <w:rsid w:val="00D219A4"/>
    <w:rsid w:val="00D21D24"/>
    <w:rsid w:val="00D21FB9"/>
    <w:rsid w:val="00D22169"/>
    <w:rsid w:val="00D222DA"/>
    <w:rsid w:val="00D23012"/>
    <w:rsid w:val="00D24DD1"/>
    <w:rsid w:val="00D24E26"/>
    <w:rsid w:val="00D26183"/>
    <w:rsid w:val="00D26A86"/>
    <w:rsid w:val="00D26F49"/>
    <w:rsid w:val="00D27A2A"/>
    <w:rsid w:val="00D3099A"/>
    <w:rsid w:val="00D30DF2"/>
    <w:rsid w:val="00D32A8B"/>
    <w:rsid w:val="00D32FF4"/>
    <w:rsid w:val="00D331AB"/>
    <w:rsid w:val="00D3467F"/>
    <w:rsid w:val="00D34FC3"/>
    <w:rsid w:val="00D35935"/>
    <w:rsid w:val="00D414C1"/>
    <w:rsid w:val="00D415F3"/>
    <w:rsid w:val="00D418DF"/>
    <w:rsid w:val="00D42BE6"/>
    <w:rsid w:val="00D4359E"/>
    <w:rsid w:val="00D4521E"/>
    <w:rsid w:val="00D45371"/>
    <w:rsid w:val="00D45609"/>
    <w:rsid w:val="00D46954"/>
    <w:rsid w:val="00D507E5"/>
    <w:rsid w:val="00D51850"/>
    <w:rsid w:val="00D526F8"/>
    <w:rsid w:val="00D52CBC"/>
    <w:rsid w:val="00D5315E"/>
    <w:rsid w:val="00D53F52"/>
    <w:rsid w:val="00D54532"/>
    <w:rsid w:val="00D5542C"/>
    <w:rsid w:val="00D55896"/>
    <w:rsid w:val="00D55A28"/>
    <w:rsid w:val="00D56DEE"/>
    <w:rsid w:val="00D5754F"/>
    <w:rsid w:val="00D578C7"/>
    <w:rsid w:val="00D61F41"/>
    <w:rsid w:val="00D62A79"/>
    <w:rsid w:val="00D62A83"/>
    <w:rsid w:val="00D633A7"/>
    <w:rsid w:val="00D65CF1"/>
    <w:rsid w:val="00D65EDA"/>
    <w:rsid w:val="00D667E1"/>
    <w:rsid w:val="00D6714F"/>
    <w:rsid w:val="00D70287"/>
    <w:rsid w:val="00D70DE0"/>
    <w:rsid w:val="00D7143E"/>
    <w:rsid w:val="00D7157E"/>
    <w:rsid w:val="00D7331E"/>
    <w:rsid w:val="00D74041"/>
    <w:rsid w:val="00D7475D"/>
    <w:rsid w:val="00D80541"/>
    <w:rsid w:val="00D8119F"/>
    <w:rsid w:val="00D81835"/>
    <w:rsid w:val="00D81B26"/>
    <w:rsid w:val="00D825F7"/>
    <w:rsid w:val="00D8310F"/>
    <w:rsid w:val="00D83478"/>
    <w:rsid w:val="00D835E7"/>
    <w:rsid w:val="00D84111"/>
    <w:rsid w:val="00D84F96"/>
    <w:rsid w:val="00D86B61"/>
    <w:rsid w:val="00D86C57"/>
    <w:rsid w:val="00D870C1"/>
    <w:rsid w:val="00D93A0E"/>
    <w:rsid w:val="00D95599"/>
    <w:rsid w:val="00DA0707"/>
    <w:rsid w:val="00DA26BD"/>
    <w:rsid w:val="00DA45C6"/>
    <w:rsid w:val="00DA5251"/>
    <w:rsid w:val="00DA5DBD"/>
    <w:rsid w:val="00DA72D3"/>
    <w:rsid w:val="00DB0398"/>
    <w:rsid w:val="00DB0735"/>
    <w:rsid w:val="00DB07A1"/>
    <w:rsid w:val="00DB16E6"/>
    <w:rsid w:val="00DB1D40"/>
    <w:rsid w:val="00DB2BCE"/>
    <w:rsid w:val="00DB4B75"/>
    <w:rsid w:val="00DB5764"/>
    <w:rsid w:val="00DB59F6"/>
    <w:rsid w:val="00DB6145"/>
    <w:rsid w:val="00DB7A02"/>
    <w:rsid w:val="00DC240E"/>
    <w:rsid w:val="00DC2FFD"/>
    <w:rsid w:val="00DC3CF7"/>
    <w:rsid w:val="00DC53B8"/>
    <w:rsid w:val="00DC59D4"/>
    <w:rsid w:val="00DC5AA2"/>
    <w:rsid w:val="00DC6839"/>
    <w:rsid w:val="00DC751B"/>
    <w:rsid w:val="00DC762D"/>
    <w:rsid w:val="00DC7888"/>
    <w:rsid w:val="00DC79DD"/>
    <w:rsid w:val="00DC7AB4"/>
    <w:rsid w:val="00DD06F8"/>
    <w:rsid w:val="00DD0F25"/>
    <w:rsid w:val="00DD19CA"/>
    <w:rsid w:val="00DD2792"/>
    <w:rsid w:val="00DD45BE"/>
    <w:rsid w:val="00DD4B12"/>
    <w:rsid w:val="00DD4C94"/>
    <w:rsid w:val="00DD4FCF"/>
    <w:rsid w:val="00DD5CD8"/>
    <w:rsid w:val="00DD5F69"/>
    <w:rsid w:val="00DD6F42"/>
    <w:rsid w:val="00DD7944"/>
    <w:rsid w:val="00DE0C19"/>
    <w:rsid w:val="00DE1A3A"/>
    <w:rsid w:val="00DE1BB4"/>
    <w:rsid w:val="00DE1C15"/>
    <w:rsid w:val="00DE41C6"/>
    <w:rsid w:val="00DE42CA"/>
    <w:rsid w:val="00DE44FE"/>
    <w:rsid w:val="00DE47C6"/>
    <w:rsid w:val="00DE4D7A"/>
    <w:rsid w:val="00DE7074"/>
    <w:rsid w:val="00DE7801"/>
    <w:rsid w:val="00DE7CD9"/>
    <w:rsid w:val="00DF132C"/>
    <w:rsid w:val="00DF13DB"/>
    <w:rsid w:val="00DF26B2"/>
    <w:rsid w:val="00DF2BFF"/>
    <w:rsid w:val="00DF2C78"/>
    <w:rsid w:val="00DF514C"/>
    <w:rsid w:val="00DF6852"/>
    <w:rsid w:val="00DF701A"/>
    <w:rsid w:val="00DF708B"/>
    <w:rsid w:val="00DF7478"/>
    <w:rsid w:val="00E01C9E"/>
    <w:rsid w:val="00E02FE0"/>
    <w:rsid w:val="00E03BF8"/>
    <w:rsid w:val="00E0441E"/>
    <w:rsid w:val="00E10D96"/>
    <w:rsid w:val="00E11C77"/>
    <w:rsid w:val="00E11E40"/>
    <w:rsid w:val="00E124C8"/>
    <w:rsid w:val="00E135DB"/>
    <w:rsid w:val="00E138C7"/>
    <w:rsid w:val="00E1473F"/>
    <w:rsid w:val="00E15AA4"/>
    <w:rsid w:val="00E16974"/>
    <w:rsid w:val="00E17EFD"/>
    <w:rsid w:val="00E20073"/>
    <w:rsid w:val="00E206C4"/>
    <w:rsid w:val="00E23C45"/>
    <w:rsid w:val="00E302FF"/>
    <w:rsid w:val="00E30685"/>
    <w:rsid w:val="00E307C8"/>
    <w:rsid w:val="00E313CD"/>
    <w:rsid w:val="00E33F5A"/>
    <w:rsid w:val="00E35020"/>
    <w:rsid w:val="00E3586F"/>
    <w:rsid w:val="00E36449"/>
    <w:rsid w:val="00E36A5B"/>
    <w:rsid w:val="00E37289"/>
    <w:rsid w:val="00E40303"/>
    <w:rsid w:val="00E4062E"/>
    <w:rsid w:val="00E411E0"/>
    <w:rsid w:val="00E43EA4"/>
    <w:rsid w:val="00E44809"/>
    <w:rsid w:val="00E448CF"/>
    <w:rsid w:val="00E457F8"/>
    <w:rsid w:val="00E46C6F"/>
    <w:rsid w:val="00E476B2"/>
    <w:rsid w:val="00E50215"/>
    <w:rsid w:val="00E513FA"/>
    <w:rsid w:val="00E52195"/>
    <w:rsid w:val="00E54CE0"/>
    <w:rsid w:val="00E56674"/>
    <w:rsid w:val="00E56A7A"/>
    <w:rsid w:val="00E56D37"/>
    <w:rsid w:val="00E61656"/>
    <w:rsid w:val="00E6221A"/>
    <w:rsid w:val="00E6403B"/>
    <w:rsid w:val="00E64609"/>
    <w:rsid w:val="00E6682F"/>
    <w:rsid w:val="00E66DC5"/>
    <w:rsid w:val="00E6755C"/>
    <w:rsid w:val="00E67D28"/>
    <w:rsid w:val="00E70A9F"/>
    <w:rsid w:val="00E70BA5"/>
    <w:rsid w:val="00E71554"/>
    <w:rsid w:val="00E71E30"/>
    <w:rsid w:val="00E727B6"/>
    <w:rsid w:val="00E72BBE"/>
    <w:rsid w:val="00E7323B"/>
    <w:rsid w:val="00E7411B"/>
    <w:rsid w:val="00E7493B"/>
    <w:rsid w:val="00E750F8"/>
    <w:rsid w:val="00E75183"/>
    <w:rsid w:val="00E76AA3"/>
    <w:rsid w:val="00E7737A"/>
    <w:rsid w:val="00E7791A"/>
    <w:rsid w:val="00E8046B"/>
    <w:rsid w:val="00E810AA"/>
    <w:rsid w:val="00E82631"/>
    <w:rsid w:val="00E83951"/>
    <w:rsid w:val="00E83EB8"/>
    <w:rsid w:val="00E847CF"/>
    <w:rsid w:val="00E85250"/>
    <w:rsid w:val="00E867B6"/>
    <w:rsid w:val="00E8799C"/>
    <w:rsid w:val="00E90867"/>
    <w:rsid w:val="00E917D3"/>
    <w:rsid w:val="00E91EC9"/>
    <w:rsid w:val="00E9223C"/>
    <w:rsid w:val="00E92526"/>
    <w:rsid w:val="00E92660"/>
    <w:rsid w:val="00E92D7D"/>
    <w:rsid w:val="00E93D6F"/>
    <w:rsid w:val="00E94548"/>
    <w:rsid w:val="00E95CED"/>
    <w:rsid w:val="00E95F3C"/>
    <w:rsid w:val="00EA06AA"/>
    <w:rsid w:val="00EA1972"/>
    <w:rsid w:val="00EA33CB"/>
    <w:rsid w:val="00EA3682"/>
    <w:rsid w:val="00EA3924"/>
    <w:rsid w:val="00EA4812"/>
    <w:rsid w:val="00EA587C"/>
    <w:rsid w:val="00EA5E9A"/>
    <w:rsid w:val="00EA6354"/>
    <w:rsid w:val="00EA65E9"/>
    <w:rsid w:val="00EA6F1D"/>
    <w:rsid w:val="00EB0FBE"/>
    <w:rsid w:val="00EB10DA"/>
    <w:rsid w:val="00EB2F05"/>
    <w:rsid w:val="00EB44E7"/>
    <w:rsid w:val="00EB4911"/>
    <w:rsid w:val="00EB4A79"/>
    <w:rsid w:val="00EB4B14"/>
    <w:rsid w:val="00EB69AE"/>
    <w:rsid w:val="00EB786B"/>
    <w:rsid w:val="00EC17E0"/>
    <w:rsid w:val="00EC1BD3"/>
    <w:rsid w:val="00EC2681"/>
    <w:rsid w:val="00EC371C"/>
    <w:rsid w:val="00EC3EEC"/>
    <w:rsid w:val="00EC5980"/>
    <w:rsid w:val="00EC62D9"/>
    <w:rsid w:val="00EC6841"/>
    <w:rsid w:val="00EC7CCA"/>
    <w:rsid w:val="00ED0358"/>
    <w:rsid w:val="00ED1D23"/>
    <w:rsid w:val="00ED268B"/>
    <w:rsid w:val="00ED4230"/>
    <w:rsid w:val="00ED56DF"/>
    <w:rsid w:val="00ED6EA6"/>
    <w:rsid w:val="00ED7254"/>
    <w:rsid w:val="00ED754A"/>
    <w:rsid w:val="00EE0DF9"/>
    <w:rsid w:val="00EE174D"/>
    <w:rsid w:val="00EE2F0E"/>
    <w:rsid w:val="00EE3D3C"/>
    <w:rsid w:val="00EE3FD5"/>
    <w:rsid w:val="00EE4EF9"/>
    <w:rsid w:val="00EE5AE3"/>
    <w:rsid w:val="00EE5D04"/>
    <w:rsid w:val="00EE6789"/>
    <w:rsid w:val="00EE7B4D"/>
    <w:rsid w:val="00EF2D81"/>
    <w:rsid w:val="00EF3280"/>
    <w:rsid w:val="00EF3422"/>
    <w:rsid w:val="00EF4159"/>
    <w:rsid w:val="00EF4D5F"/>
    <w:rsid w:val="00EF55E5"/>
    <w:rsid w:val="00EF64FF"/>
    <w:rsid w:val="00EF68ED"/>
    <w:rsid w:val="00EF7565"/>
    <w:rsid w:val="00EF7791"/>
    <w:rsid w:val="00F00D4D"/>
    <w:rsid w:val="00F00EF7"/>
    <w:rsid w:val="00F01B7F"/>
    <w:rsid w:val="00F02BCE"/>
    <w:rsid w:val="00F051A1"/>
    <w:rsid w:val="00F0530B"/>
    <w:rsid w:val="00F05B70"/>
    <w:rsid w:val="00F0641B"/>
    <w:rsid w:val="00F06BE9"/>
    <w:rsid w:val="00F071CB"/>
    <w:rsid w:val="00F10354"/>
    <w:rsid w:val="00F10C8E"/>
    <w:rsid w:val="00F13A4A"/>
    <w:rsid w:val="00F14D2E"/>
    <w:rsid w:val="00F15F37"/>
    <w:rsid w:val="00F1605E"/>
    <w:rsid w:val="00F21E4F"/>
    <w:rsid w:val="00F2216A"/>
    <w:rsid w:val="00F22553"/>
    <w:rsid w:val="00F230EA"/>
    <w:rsid w:val="00F23248"/>
    <w:rsid w:val="00F2522B"/>
    <w:rsid w:val="00F254C7"/>
    <w:rsid w:val="00F25ED3"/>
    <w:rsid w:val="00F272DB"/>
    <w:rsid w:val="00F278C4"/>
    <w:rsid w:val="00F30D10"/>
    <w:rsid w:val="00F31606"/>
    <w:rsid w:val="00F31CF3"/>
    <w:rsid w:val="00F3218E"/>
    <w:rsid w:val="00F34EAB"/>
    <w:rsid w:val="00F35EC4"/>
    <w:rsid w:val="00F36647"/>
    <w:rsid w:val="00F37B4A"/>
    <w:rsid w:val="00F37B93"/>
    <w:rsid w:val="00F4127E"/>
    <w:rsid w:val="00F43EAC"/>
    <w:rsid w:val="00F44819"/>
    <w:rsid w:val="00F456BA"/>
    <w:rsid w:val="00F5021D"/>
    <w:rsid w:val="00F50669"/>
    <w:rsid w:val="00F52D8E"/>
    <w:rsid w:val="00F5365A"/>
    <w:rsid w:val="00F53683"/>
    <w:rsid w:val="00F54385"/>
    <w:rsid w:val="00F54A97"/>
    <w:rsid w:val="00F5506A"/>
    <w:rsid w:val="00F55542"/>
    <w:rsid w:val="00F55AB3"/>
    <w:rsid w:val="00F56737"/>
    <w:rsid w:val="00F57255"/>
    <w:rsid w:val="00F5790C"/>
    <w:rsid w:val="00F60087"/>
    <w:rsid w:val="00F6048B"/>
    <w:rsid w:val="00F64A93"/>
    <w:rsid w:val="00F6674A"/>
    <w:rsid w:val="00F67930"/>
    <w:rsid w:val="00F67AF0"/>
    <w:rsid w:val="00F706CB"/>
    <w:rsid w:val="00F70F51"/>
    <w:rsid w:val="00F738A3"/>
    <w:rsid w:val="00F738C3"/>
    <w:rsid w:val="00F73CB5"/>
    <w:rsid w:val="00F742AE"/>
    <w:rsid w:val="00F752F3"/>
    <w:rsid w:val="00F7615A"/>
    <w:rsid w:val="00F77AC8"/>
    <w:rsid w:val="00F82E86"/>
    <w:rsid w:val="00F83124"/>
    <w:rsid w:val="00F83279"/>
    <w:rsid w:val="00F837A8"/>
    <w:rsid w:val="00F83C2F"/>
    <w:rsid w:val="00F84CF3"/>
    <w:rsid w:val="00F857FB"/>
    <w:rsid w:val="00F86218"/>
    <w:rsid w:val="00F86502"/>
    <w:rsid w:val="00F86548"/>
    <w:rsid w:val="00F865A4"/>
    <w:rsid w:val="00F865AD"/>
    <w:rsid w:val="00F866A9"/>
    <w:rsid w:val="00F86BDD"/>
    <w:rsid w:val="00F8764C"/>
    <w:rsid w:val="00F92075"/>
    <w:rsid w:val="00F93425"/>
    <w:rsid w:val="00F93868"/>
    <w:rsid w:val="00F93930"/>
    <w:rsid w:val="00F94B58"/>
    <w:rsid w:val="00F9631B"/>
    <w:rsid w:val="00F9662B"/>
    <w:rsid w:val="00F96E52"/>
    <w:rsid w:val="00F974F6"/>
    <w:rsid w:val="00FA0496"/>
    <w:rsid w:val="00FA0AC3"/>
    <w:rsid w:val="00FA0E7C"/>
    <w:rsid w:val="00FA0EE4"/>
    <w:rsid w:val="00FA100E"/>
    <w:rsid w:val="00FA1599"/>
    <w:rsid w:val="00FA20A0"/>
    <w:rsid w:val="00FA25C6"/>
    <w:rsid w:val="00FA4E63"/>
    <w:rsid w:val="00FA5290"/>
    <w:rsid w:val="00FA5BE1"/>
    <w:rsid w:val="00FA6474"/>
    <w:rsid w:val="00FA6BB5"/>
    <w:rsid w:val="00FA738E"/>
    <w:rsid w:val="00FB0F55"/>
    <w:rsid w:val="00FB2240"/>
    <w:rsid w:val="00FB254F"/>
    <w:rsid w:val="00FB2CB1"/>
    <w:rsid w:val="00FB3695"/>
    <w:rsid w:val="00FB4B47"/>
    <w:rsid w:val="00FB5C06"/>
    <w:rsid w:val="00FB5EA6"/>
    <w:rsid w:val="00FC01C5"/>
    <w:rsid w:val="00FC09C8"/>
    <w:rsid w:val="00FC09ED"/>
    <w:rsid w:val="00FC1AB9"/>
    <w:rsid w:val="00FC1E9D"/>
    <w:rsid w:val="00FC29DC"/>
    <w:rsid w:val="00FC4461"/>
    <w:rsid w:val="00FC4AF6"/>
    <w:rsid w:val="00FC4C3C"/>
    <w:rsid w:val="00FC6562"/>
    <w:rsid w:val="00FC70BE"/>
    <w:rsid w:val="00FC71D9"/>
    <w:rsid w:val="00FC7981"/>
    <w:rsid w:val="00FC7AD2"/>
    <w:rsid w:val="00FD0693"/>
    <w:rsid w:val="00FD17F4"/>
    <w:rsid w:val="00FD3CF0"/>
    <w:rsid w:val="00FD4026"/>
    <w:rsid w:val="00FD652D"/>
    <w:rsid w:val="00FD7204"/>
    <w:rsid w:val="00FE34AC"/>
    <w:rsid w:val="00FE3625"/>
    <w:rsid w:val="00FE39A3"/>
    <w:rsid w:val="00FE3A9B"/>
    <w:rsid w:val="00FE5E8F"/>
    <w:rsid w:val="00FE5FED"/>
    <w:rsid w:val="00FE649B"/>
    <w:rsid w:val="00FE6AC6"/>
    <w:rsid w:val="00FE7B18"/>
    <w:rsid w:val="00FF0E2C"/>
    <w:rsid w:val="00FF2107"/>
    <w:rsid w:val="00FF2609"/>
    <w:rsid w:val="00FF2E05"/>
    <w:rsid w:val="00FF307B"/>
    <w:rsid w:val="00FF4663"/>
    <w:rsid w:val="00FF61A0"/>
    <w:rsid w:val="00FF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9254-FD01-49D8-A003-A58EA6F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Links>
    <vt:vector size="540" baseType="variant">
      <vt:variant>
        <vt:i4>262197</vt:i4>
      </vt:variant>
      <vt:variant>
        <vt:i4>2104</vt:i4>
      </vt:variant>
      <vt:variant>
        <vt:i4>1025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3213</vt:i4>
      </vt:variant>
      <vt:variant>
        <vt:i4>1026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4393</vt:i4>
      </vt:variant>
      <vt:variant>
        <vt:i4>1027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5539</vt:i4>
      </vt:variant>
      <vt:variant>
        <vt:i4>1028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6732</vt:i4>
      </vt:variant>
      <vt:variant>
        <vt:i4>1029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7862</vt:i4>
      </vt:variant>
      <vt:variant>
        <vt:i4>1030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9037</vt:i4>
      </vt:variant>
      <vt:variant>
        <vt:i4>1031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10178</vt:i4>
      </vt:variant>
      <vt:variant>
        <vt:i4>1032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11260</vt:i4>
      </vt:variant>
      <vt:variant>
        <vt:i4>1033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12458</vt:i4>
      </vt:variant>
      <vt:variant>
        <vt:i4>1034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13601</vt:i4>
      </vt:variant>
      <vt:variant>
        <vt:i4>1035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14696</vt:i4>
      </vt:variant>
      <vt:variant>
        <vt:i4>1036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15820</vt:i4>
      </vt:variant>
      <vt:variant>
        <vt:i4>1037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16909</vt:i4>
      </vt:variant>
      <vt:variant>
        <vt:i4>1038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18018</vt:i4>
      </vt:variant>
      <vt:variant>
        <vt:i4>1039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19141</vt:i4>
      </vt:variant>
      <vt:variant>
        <vt:i4>1040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20227</vt:i4>
      </vt:variant>
      <vt:variant>
        <vt:i4>1041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21346</vt:i4>
      </vt:variant>
      <vt:variant>
        <vt:i4>1042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22500</vt:i4>
      </vt:variant>
      <vt:variant>
        <vt:i4>1043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23693</vt:i4>
      </vt:variant>
      <vt:variant>
        <vt:i4>1044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24852</vt:i4>
      </vt:variant>
      <vt:variant>
        <vt:i4>1045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25972</vt:i4>
      </vt:variant>
      <vt:variant>
        <vt:i4>1046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27066</vt:i4>
      </vt:variant>
      <vt:variant>
        <vt:i4>1047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28185</vt:i4>
      </vt:variant>
      <vt:variant>
        <vt:i4>1048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29285</vt:i4>
      </vt:variant>
      <vt:variant>
        <vt:i4>1049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30408</vt:i4>
      </vt:variant>
      <vt:variant>
        <vt:i4>1050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31530</vt:i4>
      </vt:variant>
      <vt:variant>
        <vt:i4>1051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32626</vt:i4>
      </vt:variant>
      <vt:variant>
        <vt:i4>1052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33783</vt:i4>
      </vt:variant>
      <vt:variant>
        <vt:i4>1053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34915</vt:i4>
      </vt:variant>
      <vt:variant>
        <vt:i4>1054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36025</vt:i4>
      </vt:variant>
      <vt:variant>
        <vt:i4>1055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37211</vt:i4>
      </vt:variant>
      <vt:variant>
        <vt:i4>1056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38285</vt:i4>
      </vt:variant>
      <vt:variant>
        <vt:i4>1057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39464</vt:i4>
      </vt:variant>
      <vt:variant>
        <vt:i4>1058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40612</vt:i4>
      </vt:variant>
      <vt:variant>
        <vt:i4>1059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41764</vt:i4>
      </vt:variant>
      <vt:variant>
        <vt:i4>1060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42898</vt:i4>
      </vt:variant>
      <vt:variant>
        <vt:i4>1061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44015</vt:i4>
      </vt:variant>
      <vt:variant>
        <vt:i4>1062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45153</vt:i4>
      </vt:variant>
      <vt:variant>
        <vt:i4>1063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46223</vt:i4>
      </vt:variant>
      <vt:variant>
        <vt:i4>1064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47356</vt:i4>
      </vt:variant>
      <vt:variant>
        <vt:i4>1065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48520</vt:i4>
      </vt:variant>
      <vt:variant>
        <vt:i4>1066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49641</vt:i4>
      </vt:variant>
      <vt:variant>
        <vt:i4>1067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50764</vt:i4>
      </vt:variant>
      <vt:variant>
        <vt:i4>1068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51951</vt:i4>
      </vt:variant>
      <vt:variant>
        <vt:i4>1069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53042</vt:i4>
      </vt:variant>
      <vt:variant>
        <vt:i4>1070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54193</vt:i4>
      </vt:variant>
      <vt:variant>
        <vt:i4>1071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55321</vt:i4>
      </vt:variant>
      <vt:variant>
        <vt:i4>1072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56438</vt:i4>
      </vt:variant>
      <vt:variant>
        <vt:i4>1073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57545</vt:i4>
      </vt:variant>
      <vt:variant>
        <vt:i4>1074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58654</vt:i4>
      </vt:variant>
      <vt:variant>
        <vt:i4>1075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59765</vt:i4>
      </vt:variant>
      <vt:variant>
        <vt:i4>1076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60922</vt:i4>
      </vt:variant>
      <vt:variant>
        <vt:i4>1077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62018</vt:i4>
      </vt:variant>
      <vt:variant>
        <vt:i4>1078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63256</vt:i4>
      </vt:variant>
      <vt:variant>
        <vt:i4>1079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64367</vt:i4>
      </vt:variant>
      <vt:variant>
        <vt:i4>1080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65466</vt:i4>
      </vt:variant>
      <vt:variant>
        <vt:i4>1081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66539</vt:i4>
      </vt:variant>
      <vt:variant>
        <vt:i4>1082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67726</vt:i4>
      </vt:variant>
      <vt:variant>
        <vt:i4>1083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68858</vt:i4>
      </vt:variant>
      <vt:variant>
        <vt:i4>1084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69921</vt:i4>
      </vt:variant>
      <vt:variant>
        <vt:i4>1085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71039</vt:i4>
      </vt:variant>
      <vt:variant>
        <vt:i4>1086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72199</vt:i4>
      </vt:variant>
      <vt:variant>
        <vt:i4>1087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73332</vt:i4>
      </vt:variant>
      <vt:variant>
        <vt:i4>1088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74463</vt:i4>
      </vt:variant>
      <vt:variant>
        <vt:i4>1089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75530</vt:i4>
      </vt:variant>
      <vt:variant>
        <vt:i4>1090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76643</vt:i4>
      </vt:variant>
      <vt:variant>
        <vt:i4>1091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77807</vt:i4>
      </vt:variant>
      <vt:variant>
        <vt:i4>1092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78873</vt:i4>
      </vt:variant>
      <vt:variant>
        <vt:i4>1093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79657</vt:i4>
      </vt:variant>
      <vt:variant>
        <vt:i4>1094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80441</vt:i4>
      </vt:variant>
      <vt:variant>
        <vt:i4>1095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81224</vt:i4>
      </vt:variant>
      <vt:variant>
        <vt:i4>1096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82009</vt:i4>
      </vt:variant>
      <vt:variant>
        <vt:i4>1097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82793</vt:i4>
      </vt:variant>
      <vt:variant>
        <vt:i4>1098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83575</vt:i4>
      </vt:variant>
      <vt:variant>
        <vt:i4>1099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84359</vt:i4>
      </vt:variant>
      <vt:variant>
        <vt:i4>1100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85143</vt:i4>
      </vt:variant>
      <vt:variant>
        <vt:i4>1101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85926</vt:i4>
      </vt:variant>
      <vt:variant>
        <vt:i4>1102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86711</vt:i4>
      </vt:variant>
      <vt:variant>
        <vt:i4>1103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87495</vt:i4>
      </vt:variant>
      <vt:variant>
        <vt:i4>1104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88277</vt:i4>
      </vt:variant>
      <vt:variant>
        <vt:i4>1105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89061</vt:i4>
      </vt:variant>
      <vt:variant>
        <vt:i4>1106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89845</vt:i4>
      </vt:variant>
      <vt:variant>
        <vt:i4>1107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90628</vt:i4>
      </vt:variant>
      <vt:variant>
        <vt:i4>1108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91413</vt:i4>
      </vt:variant>
      <vt:variant>
        <vt:i4>1109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92197</vt:i4>
      </vt:variant>
      <vt:variant>
        <vt:i4>1110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92979</vt:i4>
      </vt:variant>
      <vt:variant>
        <vt:i4>1111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93763</vt:i4>
      </vt:variant>
      <vt:variant>
        <vt:i4>1112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94547</vt:i4>
      </vt:variant>
      <vt:variant>
        <vt:i4>1113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95330</vt:i4>
      </vt:variant>
      <vt:variant>
        <vt:i4>1114</vt:i4>
      </vt:variant>
      <vt:variant>
        <vt:i4>1</vt:i4>
      </vt:variant>
      <vt:variant>
        <vt:lpwstr>D:\ma2h\Foto\1 (3).jpg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Haryo Parisunu</cp:lastModifiedBy>
  <cp:revision>245</cp:revision>
  <cp:lastPrinted>2020-03-12T01:22:00Z</cp:lastPrinted>
  <dcterms:created xsi:type="dcterms:W3CDTF">2019-05-14T04:08:00Z</dcterms:created>
  <dcterms:modified xsi:type="dcterms:W3CDTF">2020-06-22T03:41:00Z</dcterms:modified>
</cp:coreProperties>
</file>